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26" w:rsidRPr="00AB79DF" w:rsidRDefault="00D04F26" w:rsidP="00D04F26">
      <w:pPr>
        <w:tabs>
          <w:tab w:val="left" w:pos="63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B79DF">
        <w:rPr>
          <w:rFonts w:eastAsia="Calibri"/>
          <w:b/>
          <w:sz w:val="28"/>
          <w:szCs w:val="28"/>
          <w:lang w:eastAsia="en-US"/>
        </w:rPr>
        <w:t xml:space="preserve">    </w:t>
      </w: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-123825</wp:posOffset>
            </wp:positionV>
            <wp:extent cx="489585" cy="611505"/>
            <wp:effectExtent l="0" t="0" r="571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F26" w:rsidRPr="00AB79DF" w:rsidRDefault="00D04F26" w:rsidP="00D04F26">
      <w:pPr>
        <w:jc w:val="center"/>
        <w:rPr>
          <w:b/>
          <w:sz w:val="28"/>
        </w:rPr>
      </w:pPr>
    </w:p>
    <w:p w:rsidR="00D04F26" w:rsidRPr="00AB79DF" w:rsidRDefault="00D04F26" w:rsidP="00D04F26">
      <w:pPr>
        <w:jc w:val="center"/>
        <w:rPr>
          <w:b/>
          <w:sz w:val="28"/>
        </w:rPr>
      </w:pPr>
    </w:p>
    <w:p w:rsidR="00D04F26" w:rsidRPr="00AB79DF" w:rsidRDefault="00D04F26" w:rsidP="00D04F26">
      <w:pPr>
        <w:jc w:val="center"/>
        <w:rPr>
          <w:b/>
          <w:sz w:val="28"/>
        </w:rPr>
      </w:pPr>
      <w:r w:rsidRPr="00AB79DF">
        <w:rPr>
          <w:b/>
          <w:sz w:val="28"/>
        </w:rPr>
        <w:t xml:space="preserve">СОВЕТ </w:t>
      </w:r>
      <w:r w:rsidR="004B3F88">
        <w:rPr>
          <w:b/>
          <w:sz w:val="28"/>
        </w:rPr>
        <w:t>ОТДАЛЕННОГО</w:t>
      </w:r>
      <w:r w:rsidRPr="00AB79DF">
        <w:rPr>
          <w:b/>
          <w:sz w:val="28"/>
        </w:rPr>
        <w:t xml:space="preserve"> СЕЛЬСКОГО ПОСЕЛЕНИЯ</w:t>
      </w:r>
    </w:p>
    <w:p w:rsidR="00D04F26" w:rsidRPr="00AB79DF" w:rsidRDefault="00D04F26" w:rsidP="00D04F26">
      <w:pPr>
        <w:jc w:val="center"/>
        <w:rPr>
          <w:b/>
          <w:sz w:val="28"/>
        </w:rPr>
      </w:pPr>
      <w:r w:rsidRPr="00AB79DF">
        <w:rPr>
          <w:b/>
          <w:sz w:val="28"/>
        </w:rPr>
        <w:t>АПШЕРОНСКОГО РАЙОНА</w:t>
      </w:r>
    </w:p>
    <w:p w:rsidR="00D04F26" w:rsidRPr="00AB79DF" w:rsidRDefault="00D04F26" w:rsidP="00D04F26">
      <w:pPr>
        <w:jc w:val="center"/>
        <w:rPr>
          <w:b/>
          <w:sz w:val="28"/>
        </w:rPr>
      </w:pPr>
    </w:p>
    <w:p w:rsidR="00D04F26" w:rsidRPr="00AB79DF" w:rsidRDefault="00D04F26" w:rsidP="00D04F26">
      <w:pPr>
        <w:jc w:val="center"/>
        <w:rPr>
          <w:b/>
          <w:sz w:val="36"/>
        </w:rPr>
      </w:pPr>
      <w:r w:rsidRPr="00AB79DF">
        <w:rPr>
          <w:b/>
          <w:sz w:val="36"/>
        </w:rPr>
        <w:t>РЕШЕНИЕ</w:t>
      </w:r>
    </w:p>
    <w:p w:rsidR="00D04F26" w:rsidRPr="00AB79DF" w:rsidRDefault="00D04F26" w:rsidP="00D04F26">
      <w:pPr>
        <w:jc w:val="center"/>
        <w:rPr>
          <w:b/>
          <w:sz w:val="28"/>
        </w:rPr>
      </w:pPr>
    </w:p>
    <w:p w:rsidR="00D04F26" w:rsidRPr="00AB79DF" w:rsidRDefault="004B3F88" w:rsidP="00D04F26">
      <w:pPr>
        <w:jc w:val="center"/>
        <w:rPr>
          <w:sz w:val="28"/>
        </w:rPr>
      </w:pPr>
      <w:r>
        <w:rPr>
          <w:sz w:val="28"/>
        </w:rPr>
        <w:t>о</w:t>
      </w:r>
      <w:r w:rsidR="00D04F26" w:rsidRPr="00AB79DF">
        <w:rPr>
          <w:sz w:val="28"/>
        </w:rPr>
        <w:t>т</w:t>
      </w:r>
      <w:r>
        <w:rPr>
          <w:sz w:val="28"/>
        </w:rPr>
        <w:t xml:space="preserve"> 20.11.2024 г.</w:t>
      </w:r>
      <w:r w:rsidR="00D04F26" w:rsidRPr="00AB79DF">
        <w:rPr>
          <w:sz w:val="28"/>
        </w:rPr>
        <w:t xml:space="preserve">                       </w:t>
      </w:r>
      <w:r w:rsidR="00D04F26">
        <w:rPr>
          <w:sz w:val="28"/>
        </w:rPr>
        <w:t xml:space="preserve">     </w:t>
      </w:r>
      <w:r w:rsidR="00D04F26" w:rsidRPr="00AB79DF">
        <w:rPr>
          <w:sz w:val="28"/>
        </w:rPr>
        <w:t xml:space="preserve">                                                              №</w:t>
      </w:r>
      <w:r>
        <w:rPr>
          <w:sz w:val="28"/>
        </w:rPr>
        <w:t>17</w:t>
      </w:r>
    </w:p>
    <w:p w:rsidR="00D04F26" w:rsidRPr="00AB79DF" w:rsidRDefault="00D04F26" w:rsidP="00D04F2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AB79DF">
        <w:rPr>
          <w:sz w:val="28"/>
          <w:szCs w:val="28"/>
        </w:rPr>
        <w:t xml:space="preserve">пос. </w:t>
      </w:r>
      <w:r w:rsidR="004B3F88">
        <w:rPr>
          <w:sz w:val="28"/>
          <w:szCs w:val="28"/>
        </w:rPr>
        <w:t>Отдаленный</w:t>
      </w:r>
    </w:p>
    <w:p w:rsidR="00D04F26" w:rsidRPr="00AB79DF" w:rsidRDefault="00D04F26" w:rsidP="00D04F26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1A5C16" w:rsidRPr="001A5C16" w:rsidRDefault="001A5C16" w:rsidP="00D04F26">
      <w:pPr>
        <w:suppressAutoHyphens/>
        <w:jc w:val="center"/>
        <w:rPr>
          <w:b/>
          <w:sz w:val="28"/>
          <w:szCs w:val="28"/>
          <w:lang w:eastAsia="ar-SA"/>
        </w:rPr>
      </w:pPr>
      <w:r w:rsidRPr="001A5C16">
        <w:rPr>
          <w:b/>
          <w:sz w:val="28"/>
          <w:szCs w:val="28"/>
          <w:lang w:eastAsia="ar-SA"/>
        </w:rPr>
        <w:t xml:space="preserve">О внесении изменений в Устав </w:t>
      </w:r>
    </w:p>
    <w:p w:rsidR="001A5C16" w:rsidRPr="001A5C16" w:rsidRDefault="004B3F88" w:rsidP="00D04F2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Отдаленного</w:t>
      </w:r>
      <w:r w:rsidR="001A5C16">
        <w:rPr>
          <w:b/>
          <w:sz w:val="28"/>
          <w:szCs w:val="28"/>
          <w:lang w:eastAsia="ar-SA"/>
        </w:rPr>
        <w:t xml:space="preserve"> сельского поселения</w:t>
      </w:r>
      <w:r w:rsidR="001A5C16" w:rsidRPr="001A5C16">
        <w:rPr>
          <w:b/>
          <w:sz w:val="28"/>
          <w:szCs w:val="28"/>
          <w:lang w:eastAsia="ar-SA"/>
        </w:rPr>
        <w:t xml:space="preserve"> Апшеронск</w:t>
      </w:r>
      <w:r w:rsidR="001A5C16">
        <w:rPr>
          <w:b/>
          <w:sz w:val="28"/>
          <w:szCs w:val="28"/>
          <w:lang w:eastAsia="ar-SA"/>
        </w:rPr>
        <w:t>ого</w:t>
      </w:r>
      <w:r w:rsidR="001A5C16" w:rsidRPr="001A5C16">
        <w:rPr>
          <w:b/>
          <w:sz w:val="28"/>
          <w:szCs w:val="28"/>
          <w:lang w:eastAsia="ar-SA"/>
        </w:rPr>
        <w:t xml:space="preserve"> район</w:t>
      </w:r>
      <w:r w:rsidR="001A5C16">
        <w:rPr>
          <w:b/>
          <w:sz w:val="28"/>
          <w:szCs w:val="28"/>
          <w:lang w:eastAsia="ar-SA"/>
        </w:rPr>
        <w:t>а</w:t>
      </w:r>
    </w:p>
    <w:p w:rsidR="00A668C5" w:rsidRDefault="00A668C5" w:rsidP="00D04F26">
      <w:pPr>
        <w:suppressAutoHyphens/>
        <w:jc w:val="center"/>
        <w:rPr>
          <w:b/>
          <w:sz w:val="28"/>
          <w:szCs w:val="28"/>
          <w:lang w:eastAsia="ar-SA"/>
        </w:rPr>
      </w:pPr>
    </w:p>
    <w:p w:rsidR="001A5C16" w:rsidRPr="001A5C16" w:rsidRDefault="001A5C16" w:rsidP="00D04F26">
      <w:pPr>
        <w:ind w:firstLine="567"/>
        <w:jc w:val="both"/>
        <w:rPr>
          <w:sz w:val="28"/>
          <w:szCs w:val="28"/>
        </w:rPr>
      </w:pPr>
      <w:proofErr w:type="gramStart"/>
      <w:r w:rsidRPr="001A5C16">
        <w:rPr>
          <w:sz w:val="28"/>
          <w:szCs w:val="28"/>
        </w:rPr>
        <w:t xml:space="preserve">В целях приведения Устава </w:t>
      </w:r>
      <w:r w:rsidR="004B3F88">
        <w:rPr>
          <w:sz w:val="28"/>
          <w:szCs w:val="28"/>
        </w:rPr>
        <w:t>Отдаленного</w:t>
      </w:r>
      <w:r>
        <w:rPr>
          <w:sz w:val="28"/>
          <w:szCs w:val="28"/>
        </w:rPr>
        <w:t xml:space="preserve"> сельского поселения</w:t>
      </w:r>
      <w:r w:rsidRPr="001A5C16">
        <w:rPr>
          <w:sz w:val="28"/>
          <w:szCs w:val="28"/>
        </w:rPr>
        <w:t xml:space="preserve"> Апшеронск</w:t>
      </w:r>
      <w:r>
        <w:rPr>
          <w:sz w:val="28"/>
          <w:szCs w:val="28"/>
        </w:rPr>
        <w:t>ого</w:t>
      </w:r>
      <w:r w:rsidRPr="001A5C1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A5C16">
        <w:rPr>
          <w:sz w:val="28"/>
          <w:szCs w:val="28"/>
        </w:rPr>
        <w:t xml:space="preserve"> в соответствие с действующим федеральным законодательством и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 w:rsidR="004B3F88">
        <w:rPr>
          <w:sz w:val="28"/>
          <w:szCs w:val="28"/>
        </w:rPr>
        <w:t>Отдаленного</w:t>
      </w:r>
      <w:r>
        <w:rPr>
          <w:sz w:val="28"/>
          <w:szCs w:val="28"/>
        </w:rPr>
        <w:t xml:space="preserve"> сельского поселения</w:t>
      </w:r>
      <w:r w:rsidRPr="001A5C16">
        <w:rPr>
          <w:sz w:val="28"/>
          <w:szCs w:val="28"/>
        </w:rPr>
        <w:t xml:space="preserve"> Апшеронск</w:t>
      </w:r>
      <w:r>
        <w:rPr>
          <w:sz w:val="28"/>
          <w:szCs w:val="28"/>
        </w:rPr>
        <w:t>ого</w:t>
      </w:r>
      <w:r w:rsidRPr="001A5C1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A5C16">
        <w:rPr>
          <w:sz w:val="28"/>
          <w:szCs w:val="28"/>
        </w:rPr>
        <w:t xml:space="preserve"> решил:</w:t>
      </w:r>
      <w:proofErr w:type="gramEnd"/>
    </w:p>
    <w:p w:rsidR="001A5C16" w:rsidRDefault="001A5C16" w:rsidP="001A5C16">
      <w:pPr>
        <w:spacing w:line="264" w:lineRule="auto"/>
        <w:ind w:firstLine="567"/>
        <w:jc w:val="both"/>
        <w:rPr>
          <w:sz w:val="28"/>
          <w:szCs w:val="28"/>
        </w:rPr>
      </w:pPr>
      <w:r w:rsidRPr="001A5C16">
        <w:rPr>
          <w:sz w:val="28"/>
          <w:szCs w:val="28"/>
        </w:rPr>
        <w:t xml:space="preserve">1. Внести в Устав </w:t>
      </w:r>
      <w:r w:rsidR="004B3F88">
        <w:rPr>
          <w:sz w:val="28"/>
          <w:szCs w:val="28"/>
        </w:rPr>
        <w:t>Отдаленного</w:t>
      </w:r>
      <w:r>
        <w:rPr>
          <w:sz w:val="28"/>
          <w:szCs w:val="28"/>
        </w:rPr>
        <w:t xml:space="preserve"> сельского поселения</w:t>
      </w:r>
      <w:r w:rsidRPr="001A5C16">
        <w:rPr>
          <w:sz w:val="28"/>
          <w:szCs w:val="28"/>
        </w:rPr>
        <w:t xml:space="preserve"> Апшеронск</w:t>
      </w:r>
      <w:r>
        <w:rPr>
          <w:sz w:val="28"/>
          <w:szCs w:val="28"/>
        </w:rPr>
        <w:t>ого</w:t>
      </w:r>
      <w:r w:rsidRPr="001A5C1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A5C16">
        <w:rPr>
          <w:sz w:val="28"/>
          <w:szCs w:val="28"/>
        </w:rPr>
        <w:t xml:space="preserve">, принятый решением Совета </w:t>
      </w:r>
      <w:r w:rsidR="005B6411">
        <w:rPr>
          <w:sz w:val="28"/>
          <w:szCs w:val="28"/>
        </w:rPr>
        <w:t>Отдаленного</w:t>
      </w:r>
      <w:r>
        <w:rPr>
          <w:sz w:val="28"/>
          <w:szCs w:val="28"/>
        </w:rPr>
        <w:t xml:space="preserve"> сельского поселения</w:t>
      </w:r>
      <w:r w:rsidRPr="001A5C16">
        <w:rPr>
          <w:sz w:val="28"/>
          <w:szCs w:val="28"/>
        </w:rPr>
        <w:t xml:space="preserve"> Апшеронск</w:t>
      </w:r>
      <w:r>
        <w:rPr>
          <w:sz w:val="28"/>
          <w:szCs w:val="28"/>
        </w:rPr>
        <w:t>ого</w:t>
      </w:r>
      <w:r w:rsidRPr="001A5C1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A5C16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1A5C1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1A5C1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A5C1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="004B3F88">
        <w:rPr>
          <w:sz w:val="28"/>
          <w:szCs w:val="28"/>
        </w:rPr>
        <w:t>01</w:t>
      </w:r>
      <w:r w:rsidRPr="001A5C16">
        <w:rPr>
          <w:sz w:val="28"/>
          <w:szCs w:val="28"/>
        </w:rPr>
        <w:t xml:space="preserve"> изменения, согласно приложению.</w:t>
      </w:r>
    </w:p>
    <w:p w:rsidR="00054823" w:rsidRPr="00054823" w:rsidRDefault="00054823" w:rsidP="00054823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4823">
        <w:rPr>
          <w:sz w:val="28"/>
          <w:szCs w:val="28"/>
        </w:rPr>
        <w:t xml:space="preserve">. </w:t>
      </w:r>
      <w:r w:rsidR="00E37C52">
        <w:rPr>
          <w:sz w:val="28"/>
          <w:szCs w:val="28"/>
        </w:rPr>
        <w:t>Организационному</w:t>
      </w:r>
      <w:r w:rsidRPr="00054823">
        <w:rPr>
          <w:sz w:val="28"/>
          <w:szCs w:val="28"/>
        </w:rPr>
        <w:t xml:space="preserve"> отдел</w:t>
      </w:r>
      <w:r w:rsidR="00E37C52">
        <w:rPr>
          <w:sz w:val="28"/>
          <w:szCs w:val="28"/>
        </w:rPr>
        <w:t>у</w:t>
      </w:r>
      <w:r w:rsidRPr="00054823">
        <w:rPr>
          <w:sz w:val="28"/>
          <w:szCs w:val="28"/>
        </w:rPr>
        <w:t xml:space="preserve"> администрации </w:t>
      </w:r>
      <w:r w:rsidR="004B3F88">
        <w:rPr>
          <w:sz w:val="28"/>
          <w:szCs w:val="28"/>
        </w:rPr>
        <w:t>Отдаленного</w:t>
      </w:r>
      <w:r w:rsidRPr="00054823">
        <w:rPr>
          <w:sz w:val="28"/>
          <w:szCs w:val="28"/>
        </w:rPr>
        <w:t xml:space="preserve"> сельского поселения Апшеронского района (</w:t>
      </w:r>
      <w:proofErr w:type="spellStart"/>
      <w:r w:rsidR="004B3F88">
        <w:rPr>
          <w:sz w:val="28"/>
          <w:szCs w:val="28"/>
        </w:rPr>
        <w:t>Хартян</w:t>
      </w:r>
      <w:proofErr w:type="spellEnd"/>
      <w:r w:rsidR="004B3F88">
        <w:rPr>
          <w:sz w:val="28"/>
          <w:szCs w:val="28"/>
        </w:rPr>
        <w:t xml:space="preserve"> А.Г</w:t>
      </w:r>
      <w:proofErr w:type="gramStart"/>
      <w:r w:rsidR="004B3F88">
        <w:rPr>
          <w:sz w:val="28"/>
          <w:szCs w:val="28"/>
        </w:rPr>
        <w:t>,</w:t>
      </w:r>
      <w:r w:rsidRPr="00054823">
        <w:rPr>
          <w:sz w:val="28"/>
          <w:szCs w:val="28"/>
        </w:rPr>
        <w:t xml:space="preserve">) </w:t>
      </w:r>
      <w:proofErr w:type="gramEnd"/>
      <w:r w:rsidRPr="00054823">
        <w:rPr>
          <w:sz w:val="28"/>
          <w:szCs w:val="28"/>
        </w:rPr>
        <w:t>официально опубликовать настоящее решение</w:t>
      </w:r>
      <w:r w:rsidR="00A668C5">
        <w:rPr>
          <w:sz w:val="28"/>
          <w:szCs w:val="28"/>
        </w:rPr>
        <w:t xml:space="preserve"> в</w:t>
      </w:r>
      <w:r w:rsidRPr="00054823">
        <w:rPr>
          <w:sz w:val="28"/>
          <w:szCs w:val="28"/>
        </w:rPr>
        <w:t xml:space="preserve"> </w:t>
      </w:r>
      <w:r w:rsidR="00A668C5" w:rsidRPr="00A668C5">
        <w:rPr>
          <w:sz w:val="28"/>
          <w:szCs w:val="28"/>
        </w:rPr>
        <w:t>общественно — политическ</w:t>
      </w:r>
      <w:r w:rsidR="00A668C5">
        <w:rPr>
          <w:sz w:val="28"/>
          <w:szCs w:val="28"/>
        </w:rPr>
        <w:t>ой</w:t>
      </w:r>
      <w:r w:rsidR="00A668C5" w:rsidRPr="00A668C5">
        <w:rPr>
          <w:sz w:val="28"/>
          <w:szCs w:val="28"/>
        </w:rPr>
        <w:t xml:space="preserve"> газет</w:t>
      </w:r>
      <w:r w:rsidR="00A668C5">
        <w:rPr>
          <w:sz w:val="28"/>
          <w:szCs w:val="28"/>
        </w:rPr>
        <w:t>е</w:t>
      </w:r>
      <w:r w:rsidR="00A668C5" w:rsidRPr="00A668C5">
        <w:rPr>
          <w:sz w:val="28"/>
          <w:szCs w:val="28"/>
        </w:rPr>
        <w:t xml:space="preserve"> Апшеронского района Краснодарского края «Апшеронский рабочий»</w:t>
      </w:r>
      <w:r w:rsidR="00A668C5">
        <w:rPr>
          <w:sz w:val="28"/>
          <w:szCs w:val="28"/>
        </w:rPr>
        <w:t xml:space="preserve"> </w:t>
      </w:r>
      <w:r w:rsidRPr="00054823">
        <w:rPr>
          <w:sz w:val="28"/>
          <w:szCs w:val="28"/>
        </w:rPr>
        <w:t xml:space="preserve">и разместить на официальном сайте администрации </w:t>
      </w:r>
      <w:r w:rsidR="004B3F88">
        <w:rPr>
          <w:sz w:val="28"/>
          <w:szCs w:val="28"/>
        </w:rPr>
        <w:t>Отдаленного</w:t>
      </w:r>
      <w:r w:rsidRPr="00054823">
        <w:rPr>
          <w:sz w:val="28"/>
          <w:szCs w:val="28"/>
        </w:rPr>
        <w:t xml:space="preserve"> сельского поселения Апшеронского района в информационно-телекоммуникационной сети «Интернет».</w:t>
      </w:r>
    </w:p>
    <w:p w:rsidR="00054823" w:rsidRDefault="00054823" w:rsidP="00054823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4823">
        <w:rPr>
          <w:sz w:val="28"/>
          <w:szCs w:val="28"/>
        </w:rPr>
        <w:t xml:space="preserve">. </w:t>
      </w:r>
      <w:proofErr w:type="gramStart"/>
      <w:r w:rsidRPr="00054823">
        <w:rPr>
          <w:sz w:val="28"/>
          <w:szCs w:val="28"/>
        </w:rPr>
        <w:t>Контроль за</w:t>
      </w:r>
      <w:proofErr w:type="gramEnd"/>
      <w:r w:rsidRPr="00054823">
        <w:rPr>
          <w:sz w:val="28"/>
          <w:szCs w:val="28"/>
        </w:rPr>
        <w:t xml:space="preserve"> выполнением настоящего решения возложить на главу </w:t>
      </w:r>
      <w:r w:rsidR="004B3F88">
        <w:rPr>
          <w:sz w:val="28"/>
          <w:szCs w:val="28"/>
        </w:rPr>
        <w:t>Отдаленного</w:t>
      </w:r>
      <w:r w:rsidRPr="00054823">
        <w:rPr>
          <w:sz w:val="28"/>
          <w:szCs w:val="28"/>
        </w:rPr>
        <w:t xml:space="preserve"> сельского поселения Апшеронского района </w:t>
      </w:r>
      <w:proofErr w:type="spellStart"/>
      <w:r w:rsidR="004B3F88">
        <w:rPr>
          <w:sz w:val="28"/>
          <w:szCs w:val="28"/>
        </w:rPr>
        <w:t>Мовяна</w:t>
      </w:r>
      <w:proofErr w:type="spellEnd"/>
      <w:r w:rsidR="004B3F88">
        <w:rPr>
          <w:sz w:val="28"/>
          <w:szCs w:val="28"/>
        </w:rPr>
        <w:t xml:space="preserve"> Сергея </w:t>
      </w:r>
      <w:proofErr w:type="spellStart"/>
      <w:r w:rsidR="004B3F88">
        <w:rPr>
          <w:sz w:val="28"/>
          <w:szCs w:val="28"/>
        </w:rPr>
        <w:t>Саркисовича</w:t>
      </w:r>
      <w:proofErr w:type="spellEnd"/>
      <w:r w:rsidR="00E37C52">
        <w:rPr>
          <w:sz w:val="28"/>
          <w:szCs w:val="28"/>
        </w:rPr>
        <w:t>.</w:t>
      </w:r>
    </w:p>
    <w:p w:rsidR="001A5C16" w:rsidRPr="001A5C16" w:rsidRDefault="00054823" w:rsidP="00054823">
      <w:pPr>
        <w:spacing w:line="264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4</w:t>
      </w:r>
      <w:r w:rsidR="001A5C16" w:rsidRPr="001A5C16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опубликования, произведенного после его государственной регистрации.</w:t>
      </w:r>
    </w:p>
    <w:p w:rsidR="001A5C16" w:rsidRDefault="001A5C16" w:rsidP="005C3234">
      <w:pPr>
        <w:rPr>
          <w:sz w:val="28"/>
          <w:szCs w:val="28"/>
        </w:rPr>
      </w:pPr>
    </w:p>
    <w:p w:rsidR="004F1860" w:rsidRDefault="004F1860" w:rsidP="005C3234">
      <w:pPr>
        <w:rPr>
          <w:sz w:val="28"/>
          <w:szCs w:val="28"/>
        </w:rPr>
      </w:pPr>
    </w:p>
    <w:p w:rsidR="00E37C52" w:rsidRDefault="005C3234" w:rsidP="005C3234">
      <w:pPr>
        <w:rPr>
          <w:sz w:val="28"/>
          <w:szCs w:val="28"/>
        </w:rPr>
      </w:pPr>
      <w:r w:rsidRPr="007A35D9">
        <w:rPr>
          <w:sz w:val="28"/>
          <w:szCs w:val="28"/>
        </w:rPr>
        <w:t xml:space="preserve">Глава </w:t>
      </w:r>
      <w:proofErr w:type="gramStart"/>
      <w:r w:rsidR="004B3F88">
        <w:rPr>
          <w:sz w:val="28"/>
          <w:szCs w:val="28"/>
        </w:rPr>
        <w:t>Отдаленного</w:t>
      </w:r>
      <w:proofErr w:type="gramEnd"/>
      <w:r>
        <w:rPr>
          <w:sz w:val="28"/>
          <w:szCs w:val="28"/>
        </w:rPr>
        <w:t xml:space="preserve"> сельского</w:t>
      </w:r>
    </w:p>
    <w:p w:rsidR="006A12B3" w:rsidRDefault="005C3234" w:rsidP="00D51C73">
      <w:pPr>
        <w:rPr>
          <w:sz w:val="28"/>
          <w:szCs w:val="28"/>
        </w:rPr>
      </w:pPr>
      <w:r w:rsidRPr="007A35D9">
        <w:rPr>
          <w:sz w:val="28"/>
          <w:szCs w:val="28"/>
        </w:rPr>
        <w:t xml:space="preserve">поселения Апшеронского района                                       </w:t>
      </w:r>
      <w:r w:rsidR="004B3F88">
        <w:rPr>
          <w:sz w:val="28"/>
          <w:szCs w:val="28"/>
        </w:rPr>
        <w:t xml:space="preserve">      </w:t>
      </w:r>
      <w:r w:rsidRPr="007A35D9">
        <w:rPr>
          <w:sz w:val="28"/>
          <w:szCs w:val="28"/>
        </w:rPr>
        <w:t xml:space="preserve">   </w:t>
      </w:r>
      <w:r w:rsidR="00E37C52">
        <w:rPr>
          <w:sz w:val="28"/>
          <w:szCs w:val="28"/>
        </w:rPr>
        <w:t xml:space="preserve">           </w:t>
      </w:r>
      <w:r w:rsidR="004B3F88">
        <w:rPr>
          <w:sz w:val="28"/>
          <w:szCs w:val="28"/>
        </w:rPr>
        <w:t xml:space="preserve">С.С. </w:t>
      </w:r>
      <w:proofErr w:type="spellStart"/>
      <w:r w:rsidR="004B3F88">
        <w:rPr>
          <w:sz w:val="28"/>
          <w:szCs w:val="28"/>
        </w:rPr>
        <w:t>Мовян</w:t>
      </w:r>
      <w:proofErr w:type="spellEnd"/>
    </w:p>
    <w:p w:rsidR="005B6411" w:rsidRDefault="005B6411" w:rsidP="00D51C73">
      <w:pPr>
        <w:rPr>
          <w:sz w:val="28"/>
          <w:szCs w:val="28"/>
        </w:rPr>
      </w:pPr>
    </w:p>
    <w:p w:rsidR="005B6411" w:rsidRDefault="005B6411" w:rsidP="00D51C73">
      <w:pPr>
        <w:rPr>
          <w:sz w:val="28"/>
          <w:szCs w:val="28"/>
        </w:rPr>
      </w:pPr>
    </w:p>
    <w:p w:rsidR="005B6411" w:rsidRPr="00CC78DB" w:rsidRDefault="005B6411" w:rsidP="005B6411">
      <w:pPr>
        <w:ind w:left="4956" w:firstLine="567"/>
        <w:jc w:val="right"/>
        <w:outlineLvl w:val="0"/>
        <w:rPr>
          <w:sz w:val="28"/>
          <w:szCs w:val="28"/>
        </w:rPr>
      </w:pPr>
      <w:r w:rsidRPr="00CC78D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5B6411" w:rsidRPr="00CC78DB" w:rsidRDefault="005B6411" w:rsidP="005B6411">
      <w:pPr>
        <w:ind w:firstLine="567"/>
        <w:jc w:val="right"/>
        <w:rPr>
          <w:sz w:val="28"/>
          <w:szCs w:val="28"/>
        </w:rPr>
      </w:pPr>
      <w:r w:rsidRPr="00CC78DB">
        <w:rPr>
          <w:sz w:val="28"/>
          <w:szCs w:val="28"/>
        </w:rPr>
        <w:t xml:space="preserve">   к решению Совета </w:t>
      </w:r>
    </w:p>
    <w:p w:rsidR="005B6411" w:rsidRPr="00CC78DB" w:rsidRDefault="005B6411" w:rsidP="005B641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Отдаленного</w:t>
      </w:r>
      <w:r w:rsidRPr="00CC78DB">
        <w:rPr>
          <w:sz w:val="28"/>
          <w:szCs w:val="28"/>
        </w:rPr>
        <w:t xml:space="preserve"> сельского поселения</w:t>
      </w:r>
    </w:p>
    <w:p w:rsidR="005B6411" w:rsidRDefault="005B6411" w:rsidP="005B6411">
      <w:pPr>
        <w:ind w:firstLine="567"/>
        <w:jc w:val="right"/>
        <w:rPr>
          <w:sz w:val="28"/>
          <w:szCs w:val="28"/>
        </w:rPr>
      </w:pPr>
      <w:r w:rsidRPr="00CC78DB">
        <w:rPr>
          <w:sz w:val="28"/>
          <w:szCs w:val="28"/>
        </w:rPr>
        <w:t xml:space="preserve">                                                                                 Апшеронского района</w:t>
      </w:r>
    </w:p>
    <w:p w:rsidR="005B6411" w:rsidRPr="00CC78DB" w:rsidRDefault="005B6411" w:rsidP="005B6411">
      <w:pPr>
        <w:tabs>
          <w:tab w:val="left" w:pos="-18230"/>
        </w:tabs>
        <w:jc w:val="right"/>
        <w:rPr>
          <w:sz w:val="28"/>
        </w:rPr>
      </w:pPr>
      <w:r w:rsidRPr="00CC78DB">
        <w:rPr>
          <w:sz w:val="28"/>
          <w:szCs w:val="28"/>
        </w:rPr>
        <w:t xml:space="preserve">                                                                            </w:t>
      </w:r>
      <w:bookmarkStart w:id="0" w:name="_Hlk179190930"/>
      <w:r w:rsidRPr="00CC78D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>.2024 г.</w:t>
      </w:r>
      <w:r w:rsidRPr="00CC7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bookmarkEnd w:id="0"/>
      <w:r>
        <w:rPr>
          <w:sz w:val="28"/>
          <w:szCs w:val="28"/>
        </w:rPr>
        <w:t>17</w:t>
      </w:r>
    </w:p>
    <w:p w:rsidR="005B6411" w:rsidRPr="00CC78DB" w:rsidRDefault="005B6411" w:rsidP="005B6411">
      <w:pPr>
        <w:pStyle w:val="ae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5B6411" w:rsidRDefault="005B6411" w:rsidP="005B6411">
      <w:pPr>
        <w:widowControl w:val="0"/>
        <w:tabs>
          <w:tab w:val="left" w:pos="1134"/>
        </w:tabs>
        <w:jc w:val="center"/>
        <w:rPr>
          <w:b/>
          <w:sz w:val="28"/>
          <w:szCs w:val="20"/>
          <w:lang w:eastAsia="x-none"/>
        </w:rPr>
      </w:pPr>
    </w:p>
    <w:p w:rsidR="005B6411" w:rsidRPr="00EB6234" w:rsidRDefault="005B6411" w:rsidP="005B6411">
      <w:pPr>
        <w:widowControl w:val="0"/>
        <w:tabs>
          <w:tab w:val="left" w:pos="1134"/>
        </w:tabs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0"/>
          <w:lang w:eastAsia="x-none"/>
        </w:rPr>
        <w:t xml:space="preserve">О внесении изменений </w:t>
      </w:r>
      <w:r w:rsidRPr="00EB6234">
        <w:rPr>
          <w:b/>
          <w:sz w:val="28"/>
          <w:szCs w:val="20"/>
          <w:lang w:eastAsia="x-none"/>
        </w:rPr>
        <w:t xml:space="preserve">в Устав </w:t>
      </w:r>
      <w:r>
        <w:rPr>
          <w:b/>
          <w:sz w:val="28"/>
          <w:szCs w:val="28"/>
          <w:lang w:eastAsia="x-none"/>
        </w:rPr>
        <w:t>Отдаленного</w:t>
      </w:r>
      <w:r w:rsidRPr="00EB6234">
        <w:rPr>
          <w:b/>
          <w:sz w:val="28"/>
          <w:szCs w:val="28"/>
          <w:lang w:eastAsia="x-none"/>
        </w:rPr>
        <w:t xml:space="preserve"> сельского</w:t>
      </w:r>
    </w:p>
    <w:p w:rsidR="005B6411" w:rsidRDefault="005B6411" w:rsidP="005B6411">
      <w:pPr>
        <w:widowControl w:val="0"/>
        <w:tabs>
          <w:tab w:val="left" w:pos="1134"/>
        </w:tabs>
        <w:jc w:val="center"/>
        <w:rPr>
          <w:b/>
          <w:sz w:val="28"/>
          <w:szCs w:val="28"/>
          <w:lang w:eastAsia="x-none"/>
        </w:rPr>
      </w:pPr>
      <w:r w:rsidRPr="00EB6234">
        <w:rPr>
          <w:b/>
          <w:sz w:val="28"/>
          <w:szCs w:val="28"/>
          <w:lang w:eastAsia="x-none"/>
        </w:rPr>
        <w:t>поселения Апшеронского района</w:t>
      </w:r>
    </w:p>
    <w:p w:rsidR="005B6411" w:rsidRPr="00EB6234" w:rsidRDefault="005B6411" w:rsidP="005B6411">
      <w:pPr>
        <w:widowControl w:val="0"/>
        <w:tabs>
          <w:tab w:val="left" w:pos="1134"/>
        </w:tabs>
        <w:jc w:val="center"/>
        <w:rPr>
          <w:b/>
          <w:sz w:val="28"/>
          <w:szCs w:val="20"/>
          <w:lang w:eastAsia="x-none"/>
        </w:rPr>
      </w:pPr>
    </w:p>
    <w:p w:rsidR="005B6411" w:rsidRPr="00B93B71" w:rsidRDefault="005B6411" w:rsidP="005B6411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F60522">
        <w:rPr>
          <w:rFonts w:eastAsia="Calibri"/>
          <w:sz w:val="28"/>
          <w:szCs w:val="28"/>
          <w:lang w:val="x-none"/>
        </w:rPr>
        <w:t>1</w:t>
      </w:r>
      <w:r w:rsidRPr="00B93B71">
        <w:rPr>
          <w:rFonts w:eastAsia="Calibri"/>
          <w:b/>
          <w:sz w:val="28"/>
          <w:szCs w:val="28"/>
          <w:lang w:val="x-none"/>
        </w:rPr>
        <w:t>.</w:t>
      </w:r>
      <w:r w:rsidRPr="00B93B71">
        <w:rPr>
          <w:rFonts w:eastAsia="Calibri"/>
          <w:sz w:val="28"/>
          <w:szCs w:val="28"/>
          <w:lang w:val="x-none"/>
        </w:rPr>
        <w:t xml:space="preserve"> </w:t>
      </w:r>
      <w:r w:rsidRPr="00B93B71">
        <w:rPr>
          <w:sz w:val="28"/>
          <w:szCs w:val="28"/>
          <w:lang w:eastAsia="x-none"/>
        </w:rPr>
        <w:t>Пункт 21 статьи 8 "</w:t>
      </w:r>
      <w:r w:rsidRPr="00B93B71">
        <w:rPr>
          <w:sz w:val="28"/>
          <w:szCs w:val="20"/>
          <w:lang w:val="x-none" w:eastAsia="x-none"/>
        </w:rPr>
        <w:t>Вопросы местного значения поселения</w:t>
      </w:r>
      <w:r w:rsidRPr="00B93B71">
        <w:rPr>
          <w:sz w:val="28"/>
          <w:szCs w:val="20"/>
          <w:lang w:eastAsia="x-none"/>
        </w:rPr>
        <w:t>" изложить в следующей редакции</w:t>
      </w:r>
    </w:p>
    <w:p w:rsidR="005B6411" w:rsidRPr="00B93B71" w:rsidRDefault="005B6411" w:rsidP="005B6411">
      <w:pPr>
        <w:widowControl w:val="0"/>
        <w:ind w:firstLine="851"/>
        <w:jc w:val="both"/>
        <w:rPr>
          <w:rFonts w:eastAsia="Calibri"/>
          <w:snapToGrid w:val="0"/>
          <w:sz w:val="28"/>
          <w:szCs w:val="28"/>
          <w:highlight w:val="yellow"/>
        </w:rPr>
      </w:pPr>
      <w:r w:rsidRPr="00B93B7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93B71">
        <w:rPr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93B71">
        <w:rPr>
          <w:sz w:val="28"/>
          <w:szCs w:val="28"/>
        </w:rPr>
        <w:t>;"</w:t>
      </w:r>
      <w:proofErr w:type="gramEnd"/>
      <w:r w:rsidRPr="00B93B71">
        <w:rPr>
          <w:sz w:val="28"/>
          <w:szCs w:val="28"/>
        </w:rPr>
        <w:t>.</w:t>
      </w:r>
      <w:r w:rsidRPr="00B93B71">
        <w:rPr>
          <w:rFonts w:eastAsia="Calibri"/>
          <w:snapToGrid w:val="0"/>
          <w:sz w:val="28"/>
          <w:szCs w:val="28"/>
          <w:highlight w:val="yellow"/>
        </w:rPr>
        <w:t xml:space="preserve"> </w:t>
      </w:r>
    </w:p>
    <w:p w:rsidR="005B6411" w:rsidRPr="00EB6234" w:rsidRDefault="005B6411" w:rsidP="005B6411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  <w:r w:rsidRPr="00EB6234">
        <w:rPr>
          <w:sz w:val="28"/>
          <w:szCs w:val="28"/>
          <w:lang w:eastAsia="x-none"/>
        </w:rPr>
        <w:t>2. Статью 8 «</w:t>
      </w:r>
      <w:r w:rsidRPr="00EB6234">
        <w:rPr>
          <w:sz w:val="28"/>
          <w:szCs w:val="20"/>
          <w:lang w:val="x-none" w:eastAsia="x-none"/>
        </w:rPr>
        <w:t>Вопросы местного значения поселения</w:t>
      </w:r>
      <w:r w:rsidRPr="00EB6234">
        <w:rPr>
          <w:sz w:val="28"/>
          <w:szCs w:val="20"/>
          <w:lang w:eastAsia="x-none"/>
        </w:rPr>
        <w:t>" дополнить пунктом 28 следующего содержания:</w:t>
      </w:r>
    </w:p>
    <w:p w:rsidR="005B6411" w:rsidRPr="0056478D" w:rsidRDefault="005B6411" w:rsidP="005B6411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val="x-none" w:eastAsia="x-none"/>
        </w:rPr>
      </w:pPr>
      <w:r w:rsidRPr="00EB6234">
        <w:rPr>
          <w:rFonts w:eastAsia="Calibri"/>
          <w:color w:val="000000"/>
          <w:sz w:val="28"/>
          <w:szCs w:val="28"/>
          <w:lang w:val="x-none" w:eastAsia="x-none"/>
        </w:rPr>
        <w:t>2</w:t>
      </w:r>
      <w:r w:rsidRPr="00EB6234">
        <w:rPr>
          <w:rFonts w:eastAsia="Calibri"/>
          <w:color w:val="000000"/>
          <w:sz w:val="28"/>
          <w:szCs w:val="28"/>
          <w:lang w:eastAsia="x-none"/>
        </w:rPr>
        <w:t>8</w:t>
      </w:r>
      <w:r w:rsidRPr="00EB6234">
        <w:rPr>
          <w:rFonts w:eastAsia="Calibri"/>
          <w:color w:val="000000"/>
          <w:sz w:val="28"/>
          <w:szCs w:val="28"/>
          <w:lang w:val="x-none" w:eastAsia="x-none"/>
        </w:rPr>
        <w:t>)</w:t>
      </w:r>
      <w:r>
        <w:rPr>
          <w:rFonts w:eastAsia="Calibri"/>
          <w:color w:val="000000"/>
          <w:sz w:val="28"/>
          <w:szCs w:val="28"/>
          <w:lang w:eastAsia="x-none"/>
        </w:rPr>
        <w:t xml:space="preserve"> </w:t>
      </w:r>
      <w:r w:rsidRPr="00EB6234">
        <w:rPr>
          <w:sz w:val="28"/>
          <w:szCs w:val="28"/>
          <w:lang w:val="x-none" w:eastAsia="x-none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10" w:history="1"/>
      <w:r w:rsidRPr="00EB6234">
        <w:rPr>
          <w:sz w:val="28"/>
          <w:szCs w:val="28"/>
          <w:lang w:val="x-none" w:eastAsia="x-none"/>
        </w:rPr>
        <w:t xml:space="preserve"> от 07</w:t>
      </w:r>
      <w:r w:rsidRPr="00EB6234">
        <w:rPr>
          <w:sz w:val="28"/>
          <w:szCs w:val="28"/>
          <w:lang w:eastAsia="x-none"/>
        </w:rPr>
        <w:t xml:space="preserve"> июля </w:t>
      </w:r>
      <w:r w:rsidRPr="00EB6234">
        <w:rPr>
          <w:sz w:val="28"/>
          <w:szCs w:val="28"/>
          <w:lang w:val="x-none" w:eastAsia="x-none"/>
        </w:rPr>
        <w:t>2003</w:t>
      </w:r>
      <w:r w:rsidRPr="00EB6234">
        <w:rPr>
          <w:sz w:val="28"/>
          <w:szCs w:val="28"/>
          <w:lang w:eastAsia="x-none"/>
        </w:rPr>
        <w:t xml:space="preserve"> года</w:t>
      </w:r>
      <w:r w:rsidRPr="00EB6234">
        <w:rPr>
          <w:sz w:val="28"/>
          <w:szCs w:val="28"/>
          <w:lang w:val="x-none" w:eastAsia="x-none"/>
        </w:rPr>
        <w:t xml:space="preserve"> № 112-ФЗ </w:t>
      </w:r>
      <w:r w:rsidRPr="00EB6234">
        <w:rPr>
          <w:sz w:val="28"/>
          <w:szCs w:val="28"/>
          <w:lang w:eastAsia="x-none"/>
        </w:rPr>
        <w:t>«</w:t>
      </w:r>
      <w:r w:rsidRPr="00EB6234">
        <w:rPr>
          <w:sz w:val="28"/>
          <w:szCs w:val="28"/>
          <w:lang w:val="x-none" w:eastAsia="x-none"/>
        </w:rPr>
        <w:t>О личном подсобном хозяйстве</w:t>
      </w:r>
      <w:r w:rsidRPr="00EB6234">
        <w:rPr>
          <w:sz w:val="28"/>
          <w:szCs w:val="28"/>
          <w:lang w:eastAsia="x-none"/>
        </w:rPr>
        <w:t>»</w:t>
      </w:r>
      <w:r w:rsidRPr="00EB6234">
        <w:rPr>
          <w:sz w:val="28"/>
          <w:szCs w:val="28"/>
          <w:lang w:val="x-none" w:eastAsia="x-none"/>
        </w:rPr>
        <w:t xml:space="preserve">, в </w:t>
      </w:r>
      <w:proofErr w:type="spellStart"/>
      <w:r w:rsidRPr="00EB6234">
        <w:rPr>
          <w:sz w:val="28"/>
          <w:szCs w:val="28"/>
          <w:lang w:val="x-none" w:eastAsia="x-none"/>
        </w:rPr>
        <w:t>похозяйственных</w:t>
      </w:r>
      <w:proofErr w:type="spellEnd"/>
      <w:r w:rsidRPr="00EB6234">
        <w:rPr>
          <w:sz w:val="28"/>
          <w:szCs w:val="28"/>
          <w:lang w:val="x-none" w:eastAsia="x-none"/>
        </w:rPr>
        <w:t xml:space="preserve"> книгах.</w:t>
      </w:r>
    </w:p>
    <w:p w:rsidR="005B6411" w:rsidRPr="00B93B71" w:rsidRDefault="005B6411" w:rsidP="005B6411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F60522">
        <w:rPr>
          <w:sz w:val="28"/>
          <w:szCs w:val="28"/>
          <w:lang w:eastAsia="x-none"/>
        </w:rPr>
        <w:t>3.</w:t>
      </w:r>
      <w:r w:rsidRPr="00B93B71">
        <w:rPr>
          <w:sz w:val="28"/>
          <w:szCs w:val="28"/>
          <w:lang w:eastAsia="x-none"/>
        </w:rPr>
        <w:t xml:space="preserve"> Пункты 10, 11 части 1 статьи 10 "</w:t>
      </w:r>
      <w:r w:rsidRPr="00B93B71">
        <w:rPr>
          <w:sz w:val="28"/>
          <w:szCs w:val="28"/>
          <w:lang w:val="x-none" w:eastAsia="x-none"/>
        </w:rPr>
        <w:t>Полномочия органов местного самоуправления по решению вопросов местного значения</w:t>
      </w:r>
      <w:r w:rsidRPr="00B93B71">
        <w:rPr>
          <w:sz w:val="28"/>
          <w:szCs w:val="28"/>
          <w:lang w:eastAsia="x-none"/>
        </w:rPr>
        <w:t>" изложить в следующей редакции:</w:t>
      </w:r>
    </w:p>
    <w:p w:rsidR="005B6411" w:rsidRPr="00B93B71" w:rsidRDefault="005B6411" w:rsidP="005B6411">
      <w:pPr>
        <w:widowControl w:val="0"/>
        <w:snapToGrid w:val="0"/>
        <w:ind w:firstLine="851"/>
        <w:jc w:val="both"/>
        <w:rPr>
          <w:sz w:val="28"/>
          <w:szCs w:val="28"/>
        </w:rPr>
      </w:pPr>
      <w:proofErr w:type="gramStart"/>
      <w:r w:rsidRPr="00B93B7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93B7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93B71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proofErr w:type="gramEnd"/>
    </w:p>
    <w:p w:rsidR="005B6411" w:rsidRPr="00B93B71" w:rsidRDefault="005B6411" w:rsidP="005B6411">
      <w:pPr>
        <w:tabs>
          <w:tab w:val="left" w:pos="1211"/>
        </w:tabs>
        <w:suppressAutoHyphens/>
        <w:spacing w:line="100" w:lineRule="atLeast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B93B71">
        <w:rPr>
          <w:rFonts w:eastAsia="Andale Sans UI"/>
          <w:kern w:val="1"/>
          <w:sz w:val="28"/>
          <w:szCs w:val="28"/>
          <w:lang w:eastAsia="ar-SA"/>
        </w:rPr>
        <w:t>1</w:t>
      </w:r>
      <w:r>
        <w:rPr>
          <w:rFonts w:eastAsia="Andale Sans UI"/>
          <w:kern w:val="1"/>
          <w:sz w:val="28"/>
          <w:szCs w:val="28"/>
          <w:lang w:eastAsia="ar-SA"/>
        </w:rPr>
        <w:t>1</w:t>
      </w:r>
      <w:r w:rsidRPr="00B93B71">
        <w:rPr>
          <w:rFonts w:eastAsia="Andale Sans UI"/>
          <w:kern w:val="1"/>
          <w:sz w:val="28"/>
          <w:szCs w:val="28"/>
          <w:lang w:eastAsia="ar-SA"/>
        </w:rPr>
        <w:t>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Федерации";</w:t>
      </w:r>
    </w:p>
    <w:p w:rsidR="005B6411" w:rsidRPr="00B93B71" w:rsidRDefault="005B6411" w:rsidP="005B6411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60522">
        <w:rPr>
          <w:sz w:val="28"/>
          <w:szCs w:val="28"/>
        </w:rPr>
        <w:t>4</w:t>
      </w:r>
      <w:r w:rsidRPr="00B93B71">
        <w:rPr>
          <w:b/>
          <w:sz w:val="28"/>
          <w:szCs w:val="28"/>
        </w:rPr>
        <w:t xml:space="preserve">. </w:t>
      </w:r>
      <w:r w:rsidRPr="00B93B71">
        <w:rPr>
          <w:sz w:val="28"/>
          <w:szCs w:val="28"/>
        </w:rPr>
        <w:t>Часть 6 статьи 27 «Статус депутата Совета» дополнить пунктом 5.1 следующего содержания:</w:t>
      </w:r>
    </w:p>
    <w:p w:rsidR="005B6411" w:rsidRPr="00B93B71" w:rsidRDefault="005B6411" w:rsidP="005B6411">
      <w:pPr>
        <w:widowControl w:val="0"/>
        <w:tabs>
          <w:tab w:val="left" w:pos="1134"/>
        </w:tabs>
        <w:ind w:firstLine="851"/>
        <w:jc w:val="both"/>
        <w:rPr>
          <w:b/>
          <w:sz w:val="28"/>
          <w:szCs w:val="28"/>
        </w:rPr>
      </w:pPr>
      <w:r w:rsidRPr="00B93B71">
        <w:rPr>
          <w:sz w:val="28"/>
          <w:szCs w:val="28"/>
        </w:rPr>
        <w:t>5.1) приобретение им статуса иностранного агента</w:t>
      </w:r>
      <w:r w:rsidRPr="00B93B71">
        <w:rPr>
          <w:b/>
          <w:sz w:val="28"/>
          <w:szCs w:val="28"/>
        </w:rPr>
        <w:t xml:space="preserve"> </w:t>
      </w:r>
    </w:p>
    <w:p w:rsidR="005B6411" w:rsidRPr="00B93B71" w:rsidRDefault="005B6411" w:rsidP="005B6411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F60522">
        <w:rPr>
          <w:sz w:val="28"/>
          <w:szCs w:val="28"/>
        </w:rPr>
        <w:t>5</w:t>
      </w:r>
      <w:r w:rsidRPr="00F60522">
        <w:rPr>
          <w:sz w:val="28"/>
          <w:szCs w:val="28"/>
          <w:lang w:val="x-none"/>
        </w:rPr>
        <w:t>.</w:t>
      </w:r>
      <w:r w:rsidRPr="00B93B71">
        <w:rPr>
          <w:rFonts w:ascii="Courier New" w:hAnsi="Courier New"/>
          <w:sz w:val="28"/>
          <w:szCs w:val="28"/>
          <w:lang w:val="x-none"/>
        </w:rPr>
        <w:t xml:space="preserve"> </w:t>
      </w:r>
      <w:r w:rsidRPr="00B93B71">
        <w:rPr>
          <w:sz w:val="28"/>
          <w:szCs w:val="28"/>
          <w:lang w:eastAsia="x-none"/>
        </w:rPr>
        <w:t>Статью 27 "Депутат Совета" дополнить частью 10 следующего содержания:</w:t>
      </w:r>
    </w:p>
    <w:p w:rsidR="005B6411" w:rsidRPr="00B93B71" w:rsidRDefault="005B6411" w:rsidP="005B6411">
      <w:pPr>
        <w:widowControl w:val="0"/>
        <w:ind w:firstLine="851"/>
        <w:jc w:val="both"/>
        <w:rPr>
          <w:bCs/>
          <w:iCs/>
          <w:sz w:val="28"/>
          <w:szCs w:val="28"/>
        </w:rPr>
      </w:pPr>
      <w:r w:rsidRPr="00B93B71">
        <w:rPr>
          <w:rFonts w:eastAsia="Calibri"/>
          <w:sz w:val="28"/>
          <w:szCs w:val="28"/>
        </w:rPr>
        <w:t xml:space="preserve">10. </w:t>
      </w:r>
      <w:proofErr w:type="gramStart"/>
      <w:r w:rsidRPr="00B93B71">
        <w:rPr>
          <w:rFonts w:eastAsia="Calibri"/>
          <w:sz w:val="28"/>
          <w:szCs w:val="28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B93B71">
        <w:rPr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B93B71">
        <w:rPr>
          <w:rFonts w:eastAsia="Calibri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</w:t>
      </w:r>
      <w:r w:rsidRPr="00B93B71">
        <w:rPr>
          <w:rFonts w:eastAsia="Calibri"/>
          <w:sz w:val="28"/>
          <w:szCs w:val="28"/>
        </w:rPr>
        <w:lastRenderedPageBreak/>
        <w:t>неисполнение таких обязанностей признается следствием</w:t>
      </w:r>
      <w:proofErr w:type="gramEnd"/>
      <w:r w:rsidRPr="00B93B71">
        <w:rPr>
          <w:rFonts w:eastAsia="Calibri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коррупции".</w:t>
      </w:r>
    </w:p>
    <w:p w:rsidR="005B6411" w:rsidRPr="00B93B71" w:rsidRDefault="005B6411" w:rsidP="005B6411">
      <w:pPr>
        <w:widowControl w:val="0"/>
        <w:ind w:firstLine="851"/>
        <w:jc w:val="both"/>
        <w:rPr>
          <w:sz w:val="28"/>
          <w:szCs w:val="28"/>
        </w:rPr>
      </w:pPr>
      <w:r w:rsidRPr="00F60522">
        <w:rPr>
          <w:sz w:val="28"/>
          <w:szCs w:val="28"/>
        </w:rPr>
        <w:t>6.</w:t>
      </w:r>
      <w:r w:rsidRPr="00B93B71">
        <w:rPr>
          <w:sz w:val="28"/>
          <w:szCs w:val="28"/>
        </w:rPr>
        <w:t xml:space="preserve"> </w:t>
      </w:r>
      <w:r w:rsidRPr="00B93B71">
        <w:rPr>
          <w:bCs/>
          <w:iCs/>
          <w:sz w:val="28"/>
          <w:szCs w:val="28"/>
        </w:rPr>
        <w:t>Пункт 22 части 2 статьи 28 «</w:t>
      </w:r>
      <w:r w:rsidRPr="00B93B71">
        <w:rPr>
          <w:sz w:val="28"/>
        </w:rPr>
        <w:t>Компетенция Совета» признать утратившим силу.</w:t>
      </w:r>
      <w:r w:rsidRPr="00B93B71">
        <w:rPr>
          <w:sz w:val="28"/>
          <w:szCs w:val="28"/>
        </w:rPr>
        <w:t xml:space="preserve"> </w:t>
      </w:r>
    </w:p>
    <w:p w:rsidR="005B6411" w:rsidRPr="00B93B71" w:rsidRDefault="005B6411" w:rsidP="005B6411">
      <w:pPr>
        <w:widowControl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93B71">
        <w:rPr>
          <w:b/>
          <w:sz w:val="28"/>
          <w:szCs w:val="28"/>
        </w:rPr>
        <w:t xml:space="preserve">. </w:t>
      </w:r>
      <w:r w:rsidRPr="00B93B71">
        <w:rPr>
          <w:sz w:val="28"/>
          <w:szCs w:val="28"/>
        </w:rPr>
        <w:t>Статью 32 «Глава поселения» дополнить частью следующего содержания:</w:t>
      </w:r>
    </w:p>
    <w:p w:rsidR="005B6411" w:rsidRPr="00B93B71" w:rsidRDefault="005B6411" w:rsidP="005B6411">
      <w:pPr>
        <w:widowControl w:val="0"/>
        <w:ind w:firstLine="851"/>
        <w:jc w:val="both"/>
        <w:rPr>
          <w:sz w:val="28"/>
          <w:szCs w:val="28"/>
        </w:rPr>
      </w:pPr>
      <w:r w:rsidRPr="00B93B71">
        <w:rPr>
          <w:rFonts w:eastAsia="Calibri"/>
          <w:sz w:val="28"/>
          <w:szCs w:val="28"/>
        </w:rPr>
        <w:t xml:space="preserve">15. </w:t>
      </w:r>
      <w:proofErr w:type="gramStart"/>
      <w:r w:rsidRPr="00B93B71">
        <w:rPr>
          <w:rFonts w:eastAsia="Calibri"/>
          <w:sz w:val="28"/>
          <w:szCs w:val="28"/>
        </w:rPr>
        <w:t xml:space="preserve">Глава </w:t>
      </w:r>
      <w:r w:rsidRPr="00B93B71">
        <w:rPr>
          <w:bCs/>
          <w:iCs/>
          <w:sz w:val="28"/>
          <w:szCs w:val="28"/>
        </w:rPr>
        <w:t xml:space="preserve">поселения </w:t>
      </w:r>
      <w:r w:rsidRPr="00B93B71">
        <w:rPr>
          <w:rFonts w:eastAsia="Calibri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B93B71">
        <w:rPr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B93B71"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B93B71">
        <w:rPr>
          <w:rFonts w:eastAsia="Calibri"/>
          <w:sz w:val="28"/>
          <w:szCs w:val="28"/>
        </w:rPr>
        <w:t xml:space="preserve"> не зависящих от него обстоятельств в порядке, предусмотренном частями 3 - 6 статьи 13</w:t>
      </w:r>
      <w:hyperlink r:id="rId11" w:history="1"/>
      <w:r w:rsidRPr="00B93B71">
        <w:rPr>
          <w:rFonts w:eastAsia="Calibri"/>
          <w:sz w:val="28"/>
          <w:szCs w:val="28"/>
        </w:rPr>
        <w:t xml:space="preserve"> Федерального закона от 25.12.2008 № 273-ФЗ </w:t>
      </w:r>
      <w:r w:rsidRPr="00B93B71">
        <w:rPr>
          <w:sz w:val="28"/>
          <w:szCs w:val="28"/>
        </w:rPr>
        <w:t>"</w:t>
      </w:r>
      <w:r w:rsidRPr="00B93B71">
        <w:rPr>
          <w:rFonts w:eastAsia="Calibri"/>
          <w:sz w:val="28"/>
          <w:szCs w:val="28"/>
        </w:rPr>
        <w:t>О противодействии коррупции</w:t>
      </w:r>
      <w:r w:rsidRPr="00B93B71">
        <w:rPr>
          <w:sz w:val="28"/>
          <w:szCs w:val="28"/>
        </w:rPr>
        <w:t>".</w:t>
      </w:r>
    </w:p>
    <w:p w:rsidR="005B6411" w:rsidRPr="00B93B71" w:rsidRDefault="005B6411" w:rsidP="005B6411">
      <w:pPr>
        <w:widowControl w:val="0"/>
        <w:ind w:firstLine="851"/>
        <w:jc w:val="both"/>
        <w:rPr>
          <w:rFonts w:eastAsia="Calibri"/>
          <w:sz w:val="28"/>
          <w:szCs w:val="28"/>
        </w:rPr>
      </w:pPr>
      <w:r w:rsidRPr="00F60522">
        <w:rPr>
          <w:sz w:val="28"/>
          <w:szCs w:val="28"/>
        </w:rPr>
        <w:t>8.</w:t>
      </w:r>
      <w:r w:rsidRPr="00B93B71">
        <w:rPr>
          <w:b/>
          <w:sz w:val="28"/>
          <w:szCs w:val="28"/>
        </w:rPr>
        <w:t xml:space="preserve"> </w:t>
      </w:r>
      <w:r w:rsidRPr="00B93B71">
        <w:rPr>
          <w:sz w:val="28"/>
          <w:szCs w:val="28"/>
        </w:rPr>
        <w:t>В части 6 статьи 35 «Гарантии осуществления полномочий главы поселения, депутата Совета» слова «</w:t>
      </w:r>
      <w:r w:rsidRPr="00B93B71">
        <w:rPr>
          <w:rFonts w:eastAsia="Calibri"/>
          <w:sz w:val="28"/>
          <w:szCs w:val="28"/>
        </w:rPr>
        <w:t>пунктами 5 – 8 части 10» заменить словами</w:t>
      </w:r>
      <w:r w:rsidRPr="00B93B71">
        <w:rPr>
          <w:sz w:val="28"/>
          <w:szCs w:val="28"/>
        </w:rPr>
        <w:t xml:space="preserve"> "</w:t>
      </w:r>
      <w:r w:rsidRPr="00B93B71">
        <w:rPr>
          <w:rFonts w:eastAsia="Calibri"/>
          <w:sz w:val="28"/>
          <w:szCs w:val="28"/>
        </w:rPr>
        <w:t>пунктами 5 – 8 и 9.2 части 10».</w:t>
      </w:r>
    </w:p>
    <w:p w:rsidR="005B6411" w:rsidRPr="00B93B71" w:rsidRDefault="005B6411" w:rsidP="005B6411">
      <w:pPr>
        <w:widowControl w:val="0"/>
        <w:ind w:firstLine="851"/>
        <w:jc w:val="both"/>
        <w:rPr>
          <w:sz w:val="28"/>
          <w:szCs w:val="28"/>
        </w:rPr>
      </w:pPr>
      <w:r w:rsidRPr="00F60522">
        <w:rPr>
          <w:rFonts w:eastAsia="Calibri"/>
          <w:sz w:val="28"/>
          <w:szCs w:val="28"/>
        </w:rPr>
        <w:t>9.</w:t>
      </w:r>
      <w:r w:rsidRPr="00B93B71">
        <w:rPr>
          <w:rFonts w:eastAsia="Calibri"/>
          <w:b/>
          <w:sz w:val="28"/>
          <w:szCs w:val="28"/>
        </w:rPr>
        <w:t xml:space="preserve"> </w:t>
      </w:r>
      <w:r w:rsidRPr="00B93B71">
        <w:rPr>
          <w:sz w:val="28"/>
          <w:szCs w:val="28"/>
        </w:rPr>
        <w:t>Пункт 5 статьи 39 "Полномочия администрации в области использования автомобильных дорог, осуществления дорожной деятельности" признать утратившим силу.</w:t>
      </w:r>
    </w:p>
    <w:p w:rsidR="005B6411" w:rsidRPr="00B93B71" w:rsidRDefault="005B6411" w:rsidP="005B6411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B00FFB">
        <w:rPr>
          <w:sz w:val="28"/>
          <w:szCs w:val="28"/>
        </w:rPr>
        <w:t>10</w:t>
      </w:r>
      <w:r w:rsidRPr="00B93B71">
        <w:rPr>
          <w:b/>
          <w:sz w:val="28"/>
          <w:szCs w:val="28"/>
        </w:rPr>
        <w:t>.</w:t>
      </w:r>
      <w:r w:rsidRPr="00B93B71">
        <w:rPr>
          <w:sz w:val="28"/>
          <w:szCs w:val="28"/>
        </w:rPr>
        <w:t xml:space="preserve"> Статью 62 «Вступление в силу муниципальных правовых актов» изложить в следующей редакции:</w:t>
      </w:r>
    </w:p>
    <w:p w:rsidR="005B6411" w:rsidRPr="00B93B71" w:rsidRDefault="005B6411" w:rsidP="005B6411">
      <w:pPr>
        <w:ind w:firstLine="851"/>
        <w:jc w:val="both"/>
        <w:outlineLvl w:val="1"/>
        <w:rPr>
          <w:bCs/>
          <w:iCs/>
          <w:sz w:val="28"/>
          <w:szCs w:val="28"/>
        </w:rPr>
      </w:pPr>
      <w:r w:rsidRPr="00B93B71">
        <w:rPr>
          <w:bCs/>
          <w:iCs/>
          <w:sz w:val="28"/>
          <w:szCs w:val="28"/>
        </w:rPr>
        <w:t>Статья 62. Вступление в силу и обнародование муниципальных правовых актов</w:t>
      </w:r>
    </w:p>
    <w:p w:rsidR="005B6411" w:rsidRPr="00B93B71" w:rsidRDefault="005B6411" w:rsidP="005B6411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B93B71">
        <w:rPr>
          <w:snapToGrid w:val="0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5B6411" w:rsidRPr="00B93B71" w:rsidRDefault="005B6411" w:rsidP="005B6411">
      <w:pPr>
        <w:widowControl w:val="0"/>
        <w:tabs>
          <w:tab w:val="left" w:pos="-2160"/>
        </w:tabs>
        <w:ind w:firstLine="709"/>
        <w:jc w:val="both"/>
        <w:rPr>
          <w:snapToGrid w:val="0"/>
          <w:sz w:val="28"/>
          <w:szCs w:val="28"/>
        </w:rPr>
      </w:pPr>
      <w:r w:rsidRPr="00B93B71">
        <w:rPr>
          <w:snapToGrid w:val="0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5B6411" w:rsidRPr="00B93B71" w:rsidRDefault="005B6411" w:rsidP="005B6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B71"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B93B71"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B93B71">
        <w:rPr>
          <w:sz w:val="28"/>
          <w:szCs w:val="28"/>
        </w:rPr>
        <w:t>вступают в силу после их официального обнародования.</w:t>
      </w:r>
    </w:p>
    <w:p w:rsidR="005B6411" w:rsidRPr="00B93B71" w:rsidRDefault="005B6411" w:rsidP="005B6411">
      <w:pPr>
        <w:ind w:firstLine="709"/>
        <w:jc w:val="both"/>
        <w:rPr>
          <w:kern w:val="2"/>
          <w:sz w:val="28"/>
          <w:szCs w:val="28"/>
        </w:rPr>
      </w:pPr>
      <w:r w:rsidRPr="00B93B71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B93B71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B93B71">
        <w:rPr>
          <w:sz w:val="28"/>
          <w:szCs w:val="28"/>
        </w:rPr>
        <w:t xml:space="preserve"> за исключением муниципальных правовых </w:t>
      </w:r>
      <w:r w:rsidRPr="00B93B71">
        <w:rPr>
          <w:sz w:val="28"/>
          <w:szCs w:val="28"/>
        </w:rPr>
        <w:lastRenderedPageBreak/>
        <w:t>актов или их отдельных положений, содержащих сведения, распространение которых ограничено федеральным законом.</w:t>
      </w:r>
    </w:p>
    <w:p w:rsidR="005B6411" w:rsidRPr="00B93B71" w:rsidRDefault="005B6411" w:rsidP="005B64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93B71"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5B6411" w:rsidRPr="00B93B71" w:rsidRDefault="005B6411" w:rsidP="005B64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93B71"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5B6411" w:rsidRPr="00B93B71" w:rsidRDefault="005B6411" w:rsidP="005B64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93B71">
        <w:rPr>
          <w:rFonts w:eastAsia="Calibri"/>
          <w:sz w:val="28"/>
          <w:szCs w:val="28"/>
        </w:rPr>
        <w:t xml:space="preserve">Периодическим печатным изданием, используемым для официального опубликования и распространяемым в поселении, является </w:t>
      </w:r>
      <w:r w:rsidRPr="00B93B71">
        <w:rPr>
          <w:rFonts w:eastAsia="Calibri"/>
          <w:sz w:val="28"/>
          <w:szCs w:val="28"/>
          <w:lang w:bidi="ru-RU"/>
        </w:rPr>
        <w:t>общественно — политическая газета Апшеронского района Краснодарского края «Апшеронский рабочий»</w:t>
      </w:r>
      <w:r w:rsidRPr="00B93B71">
        <w:rPr>
          <w:rFonts w:eastAsia="Calibri"/>
          <w:sz w:val="28"/>
          <w:szCs w:val="28"/>
        </w:rPr>
        <w:t xml:space="preserve">. </w:t>
      </w:r>
    </w:p>
    <w:p w:rsidR="005B6411" w:rsidRPr="00B93B71" w:rsidRDefault="005B6411" w:rsidP="005B64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93B71">
        <w:rPr>
          <w:rFonts w:eastAsia="Calibri"/>
          <w:sz w:val="28"/>
          <w:szCs w:val="28"/>
        </w:rPr>
        <w:t xml:space="preserve">Сетевым изданием, используемым для официального опубликования, является </w:t>
      </w:r>
      <w:r w:rsidRPr="00B93B71">
        <w:rPr>
          <w:rFonts w:eastAsia="Calibri"/>
          <w:sz w:val="28"/>
          <w:szCs w:val="28"/>
          <w:lang w:bidi="ru-RU"/>
        </w:rPr>
        <w:t>общественно — политическая газета Апшеронского района Краснодарского края «Апшеронский рабочий», (https://apsmi.ru/</w:t>
      </w:r>
      <w:r w:rsidRPr="00B93B71">
        <w:rPr>
          <w:rFonts w:eastAsia="Calibri"/>
          <w:sz w:val="28"/>
          <w:szCs w:val="28"/>
        </w:rPr>
        <w:t xml:space="preserve">, </w:t>
      </w:r>
      <w:r w:rsidRPr="00B93B71">
        <w:rPr>
          <w:rFonts w:eastAsia="Calibri"/>
          <w:sz w:val="28"/>
          <w:szCs w:val="28"/>
          <w:lang w:bidi="ru-RU"/>
        </w:rPr>
        <w:t>свидетельство о регистрации средства массовой информации Эл № ФС77-69807 от 29.05.2017 г.</w:t>
      </w:r>
      <w:r w:rsidRPr="00B93B71">
        <w:rPr>
          <w:rFonts w:eastAsia="Calibri"/>
          <w:sz w:val="28"/>
          <w:szCs w:val="28"/>
        </w:rPr>
        <w:t>).</w:t>
      </w:r>
    </w:p>
    <w:p w:rsidR="005B6411" w:rsidRPr="00B93B71" w:rsidRDefault="005B6411" w:rsidP="005B6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B71"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B93B71">
        <w:rPr>
          <w:sz w:val="28"/>
          <w:szCs w:val="28"/>
        </w:rPr>
        <w:t xml:space="preserve"> производится за счет средств местного бюджета.</w:t>
      </w:r>
    </w:p>
    <w:p w:rsidR="005B6411" w:rsidRPr="00B93B71" w:rsidRDefault="005B6411" w:rsidP="005B6411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 w:rsidRPr="00B93B71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5B6411" w:rsidRPr="00B93B71" w:rsidRDefault="005B6411" w:rsidP="005B64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93B71"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B93B71">
        <w:rPr>
          <w:sz w:val="28"/>
          <w:szCs w:val="28"/>
        </w:rPr>
        <w:t>поселения,</w:t>
      </w:r>
      <w:r w:rsidRPr="00B93B71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B93B71">
        <w:rPr>
          <w:sz w:val="28"/>
          <w:szCs w:val="28"/>
        </w:rPr>
        <w:t xml:space="preserve"> </w:t>
      </w:r>
      <w:r w:rsidRPr="00B93B71"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5B6411" w:rsidRPr="00B93B71" w:rsidRDefault="005B6411" w:rsidP="005B6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93B71"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B93B71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B93B71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  <w:proofErr w:type="gramEnd"/>
    </w:p>
    <w:p w:rsidR="005B6411" w:rsidRPr="00B93B71" w:rsidRDefault="005B6411" w:rsidP="005B6411">
      <w:pPr>
        <w:autoSpaceDE w:val="0"/>
        <w:autoSpaceDN w:val="0"/>
        <w:adjustRightInd w:val="0"/>
        <w:ind w:firstLine="709"/>
        <w:jc w:val="both"/>
        <w:rPr>
          <w:strike/>
          <w:kern w:val="2"/>
          <w:sz w:val="28"/>
          <w:szCs w:val="28"/>
        </w:rPr>
      </w:pPr>
      <w:proofErr w:type="gramStart"/>
      <w:r w:rsidRPr="00B93B71">
        <w:rPr>
          <w:rFonts w:eastAsia="Calibri"/>
          <w:sz w:val="28"/>
          <w:szCs w:val="28"/>
        </w:rPr>
        <w:lastRenderedPageBreak/>
        <w:t>Контроль за</w:t>
      </w:r>
      <w:proofErr w:type="gramEnd"/>
      <w:r w:rsidRPr="00B93B71">
        <w:rPr>
          <w:rFonts w:eastAsia="Calibri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5B6411" w:rsidRPr="00B93B71" w:rsidRDefault="005B6411" w:rsidP="005B641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3B71">
        <w:rPr>
          <w:sz w:val="28"/>
          <w:szCs w:val="28"/>
        </w:rPr>
        <w:t>7. Оригинал муниципального правового акта,</w:t>
      </w:r>
      <w:r w:rsidRPr="00B93B71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B93B71">
        <w:rPr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 w:rsidRPr="00B93B71">
        <w:rPr>
          <w:rFonts w:eastAsia="Calibri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B93B71">
        <w:rPr>
          <w:sz w:val="28"/>
          <w:szCs w:val="28"/>
        </w:rPr>
        <w:t xml:space="preserve"> без взимания платы</w:t>
      </w:r>
      <w:proofErr w:type="gramStart"/>
      <w:r w:rsidRPr="00B93B71">
        <w:rPr>
          <w:sz w:val="28"/>
          <w:szCs w:val="28"/>
        </w:rPr>
        <w:t>.».</w:t>
      </w:r>
      <w:proofErr w:type="gramEnd"/>
    </w:p>
    <w:p w:rsidR="005B6411" w:rsidRPr="00B93B71" w:rsidRDefault="005B6411" w:rsidP="005B6411">
      <w:pPr>
        <w:widowControl w:val="0"/>
        <w:ind w:firstLine="709"/>
        <w:jc w:val="both"/>
        <w:rPr>
          <w:sz w:val="28"/>
          <w:szCs w:val="28"/>
        </w:rPr>
      </w:pPr>
      <w:r w:rsidRPr="00B00FFB">
        <w:rPr>
          <w:sz w:val="28"/>
          <w:szCs w:val="28"/>
        </w:rPr>
        <w:t>11</w:t>
      </w:r>
      <w:r w:rsidRPr="00B93B71">
        <w:rPr>
          <w:b/>
          <w:sz w:val="28"/>
          <w:szCs w:val="28"/>
        </w:rPr>
        <w:t>.</w:t>
      </w:r>
      <w:r w:rsidRPr="00B93B71">
        <w:rPr>
          <w:sz w:val="28"/>
          <w:szCs w:val="28"/>
        </w:rPr>
        <w:t xml:space="preserve"> Часть 2 статьи 79 «Удаление главы поселения в отставку» дополнить пунктом 6 следующего содержания:</w:t>
      </w:r>
    </w:p>
    <w:p w:rsidR="005B6411" w:rsidRPr="00B93B71" w:rsidRDefault="005B6411" w:rsidP="005B641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3B71">
        <w:rPr>
          <w:rFonts w:eastAsia="Calibri"/>
          <w:bCs/>
          <w:sz w:val="28"/>
          <w:szCs w:val="28"/>
        </w:rPr>
        <w:t>6)</w:t>
      </w:r>
      <w:r w:rsidRPr="00B93B71">
        <w:rPr>
          <w:sz w:val="28"/>
          <w:szCs w:val="28"/>
        </w:rPr>
        <w:t xml:space="preserve"> приобретение им статуса иностранного агента.</w:t>
      </w:r>
    </w:p>
    <w:p w:rsidR="005B6411" w:rsidRPr="00B93B71" w:rsidRDefault="005B6411" w:rsidP="005B641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3B71">
        <w:rPr>
          <w:sz w:val="28"/>
          <w:szCs w:val="28"/>
        </w:rPr>
        <w:t xml:space="preserve">7) </w:t>
      </w:r>
      <w:proofErr w:type="gramStart"/>
      <w:r w:rsidRPr="00B93B71">
        <w:rPr>
          <w:sz w:val="28"/>
          <w:szCs w:val="28"/>
        </w:rPr>
        <w:t>систематическое</w:t>
      </w:r>
      <w:proofErr w:type="gramEnd"/>
      <w:r w:rsidRPr="00B93B71">
        <w:rPr>
          <w:sz w:val="28"/>
          <w:szCs w:val="28"/>
        </w:rPr>
        <w:t xml:space="preserve"> </w:t>
      </w:r>
      <w:proofErr w:type="spellStart"/>
      <w:r w:rsidRPr="00B93B71">
        <w:rPr>
          <w:sz w:val="28"/>
          <w:szCs w:val="28"/>
        </w:rPr>
        <w:t>недостижение</w:t>
      </w:r>
      <w:proofErr w:type="spellEnd"/>
      <w:r w:rsidRPr="00B93B71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</w:p>
    <w:p w:rsidR="005B6411" w:rsidRPr="00D6538C" w:rsidRDefault="005B6411" w:rsidP="005B641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D6538C">
        <w:rPr>
          <w:sz w:val="28"/>
          <w:szCs w:val="28"/>
          <w:lang w:eastAsia="x-none"/>
        </w:rPr>
        <w:t>12. В части 8 статьи 27 «Депутат Совета» слова «</w:t>
      </w:r>
      <w:r w:rsidRPr="00156317">
        <w:rPr>
          <w:sz w:val="28"/>
          <w:szCs w:val="28"/>
        </w:rPr>
        <w:t>законодательных (представительных) органов государственной власти</w:t>
      </w:r>
      <w:r w:rsidRPr="00D6538C">
        <w:rPr>
          <w:sz w:val="28"/>
          <w:szCs w:val="28"/>
          <w:lang w:eastAsia="x-none"/>
        </w:rPr>
        <w:t xml:space="preserve">» заменить словами «законодательных органов субъектов Российской Федерации». </w:t>
      </w:r>
    </w:p>
    <w:p w:rsidR="005B6411" w:rsidRPr="00D6538C" w:rsidRDefault="005B6411" w:rsidP="005B641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D6538C">
        <w:rPr>
          <w:sz w:val="28"/>
          <w:szCs w:val="28"/>
          <w:lang w:eastAsia="x-none"/>
        </w:rPr>
        <w:t>13. В части 8 статьи 32 «Глава поселения» слова «(представительных) органов государственной власти» заменить словом «органов».</w:t>
      </w:r>
    </w:p>
    <w:p w:rsidR="005B6411" w:rsidRDefault="005B6411" w:rsidP="005B6411">
      <w:pPr>
        <w:widowControl w:val="0"/>
        <w:tabs>
          <w:tab w:val="left" w:pos="1134"/>
        </w:tabs>
        <w:ind w:firstLine="709"/>
        <w:jc w:val="both"/>
        <w:rPr>
          <w:sz w:val="28"/>
          <w:szCs w:val="20"/>
          <w:lang w:eastAsia="x-none"/>
        </w:rPr>
      </w:pPr>
      <w:r w:rsidRPr="00D6538C">
        <w:rPr>
          <w:sz w:val="28"/>
          <w:szCs w:val="28"/>
          <w:lang w:eastAsia="x-none"/>
        </w:rPr>
        <w:t xml:space="preserve">14. В </w:t>
      </w:r>
      <w:r>
        <w:rPr>
          <w:sz w:val="28"/>
          <w:szCs w:val="28"/>
          <w:lang w:eastAsia="x-none"/>
        </w:rPr>
        <w:t>пункте</w:t>
      </w:r>
      <w:r w:rsidRPr="00D6538C">
        <w:rPr>
          <w:sz w:val="28"/>
          <w:szCs w:val="28"/>
          <w:lang w:eastAsia="x-none"/>
        </w:rPr>
        <w:t xml:space="preserve"> 2 части 9 статьи 32 «Глава поселения» слова «аппарате избирательной комиссии муниципального образования,</w:t>
      </w:r>
      <w:r>
        <w:rPr>
          <w:sz w:val="28"/>
          <w:szCs w:val="28"/>
          <w:lang w:eastAsia="x-none"/>
        </w:rPr>
        <w:t xml:space="preserve"> </w:t>
      </w:r>
      <w:r w:rsidRPr="00D6538C">
        <w:rPr>
          <w:sz w:val="28"/>
          <w:szCs w:val="28"/>
          <w:lang w:eastAsia="x-none"/>
        </w:rPr>
        <w:t>» исключить.</w:t>
      </w:r>
    </w:p>
    <w:p w:rsidR="005B6411" w:rsidRDefault="005B6411" w:rsidP="005B6411">
      <w:pPr>
        <w:pStyle w:val="ae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6411" w:rsidRDefault="005B6411" w:rsidP="005B6411">
      <w:pPr>
        <w:pStyle w:val="ae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6411" w:rsidRPr="00CC78DB" w:rsidRDefault="005B6411" w:rsidP="005B6411">
      <w:pPr>
        <w:pStyle w:val="ae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6411" w:rsidRPr="00CC78DB" w:rsidRDefault="005B6411" w:rsidP="005B6411">
      <w:pPr>
        <w:ind w:firstLine="567"/>
        <w:rPr>
          <w:sz w:val="28"/>
          <w:szCs w:val="28"/>
        </w:rPr>
      </w:pPr>
      <w:r w:rsidRPr="00CC78DB">
        <w:rPr>
          <w:sz w:val="28"/>
          <w:szCs w:val="28"/>
        </w:rPr>
        <w:t xml:space="preserve">Глава </w:t>
      </w:r>
    </w:p>
    <w:p w:rsidR="005B6411" w:rsidRPr="00CC78DB" w:rsidRDefault="005B6411" w:rsidP="005B641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Отдаленного</w:t>
      </w:r>
      <w:r w:rsidRPr="00CC78DB">
        <w:rPr>
          <w:sz w:val="28"/>
          <w:szCs w:val="28"/>
        </w:rPr>
        <w:t xml:space="preserve"> сельского поселения </w:t>
      </w:r>
    </w:p>
    <w:p w:rsidR="005B6411" w:rsidRDefault="005B6411" w:rsidP="00EE4CA4">
      <w:pPr>
        <w:ind w:firstLine="567"/>
        <w:rPr>
          <w:sz w:val="28"/>
          <w:szCs w:val="28"/>
        </w:rPr>
      </w:pPr>
      <w:r w:rsidRPr="00CC78DB">
        <w:rPr>
          <w:sz w:val="28"/>
          <w:szCs w:val="28"/>
        </w:rPr>
        <w:t xml:space="preserve">Апшеронского района                                    </w:t>
      </w:r>
      <w:r>
        <w:rPr>
          <w:sz w:val="28"/>
          <w:szCs w:val="28"/>
        </w:rPr>
        <w:t xml:space="preserve">                                С.С. </w:t>
      </w:r>
      <w:proofErr w:type="spellStart"/>
      <w:r>
        <w:rPr>
          <w:sz w:val="28"/>
          <w:szCs w:val="28"/>
        </w:rPr>
        <w:t>Мовян</w:t>
      </w:r>
      <w:bookmarkStart w:id="1" w:name="_GoBack"/>
      <w:bookmarkEnd w:id="1"/>
      <w:proofErr w:type="spellEnd"/>
    </w:p>
    <w:sectPr w:rsidR="005B6411" w:rsidSect="006A21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42" w:rsidRDefault="00A81F42">
      <w:r>
        <w:separator/>
      </w:r>
    </w:p>
  </w:endnote>
  <w:endnote w:type="continuationSeparator" w:id="0">
    <w:p w:rsidR="00A81F42" w:rsidRDefault="00A8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42" w:rsidRDefault="00A81F42">
      <w:r>
        <w:separator/>
      </w:r>
    </w:p>
  </w:footnote>
  <w:footnote w:type="continuationSeparator" w:id="0">
    <w:p w:rsidR="00A81F42" w:rsidRDefault="00A8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65"/>
        </w:tabs>
        <w:ind w:left="765" w:hanging="34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13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9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C"/>
    <w:multiLevelType w:val="single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1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2">
    <w:nsid w:val="526E7BFF"/>
    <w:multiLevelType w:val="hybridMultilevel"/>
    <w:tmpl w:val="CABC2570"/>
    <w:lvl w:ilvl="0" w:tplc="934C4134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0C"/>
    <w:rsid w:val="00001542"/>
    <w:rsid w:val="00014844"/>
    <w:rsid w:val="00015207"/>
    <w:rsid w:val="000173AA"/>
    <w:rsid w:val="0002174B"/>
    <w:rsid w:val="00025A87"/>
    <w:rsid w:val="0004020B"/>
    <w:rsid w:val="00041B86"/>
    <w:rsid w:val="00054823"/>
    <w:rsid w:val="00055F23"/>
    <w:rsid w:val="00056BFC"/>
    <w:rsid w:val="000600E2"/>
    <w:rsid w:val="00063662"/>
    <w:rsid w:val="000654B6"/>
    <w:rsid w:val="000722D0"/>
    <w:rsid w:val="000872A9"/>
    <w:rsid w:val="000928EA"/>
    <w:rsid w:val="000939F6"/>
    <w:rsid w:val="00095AC2"/>
    <w:rsid w:val="000B0451"/>
    <w:rsid w:val="000B1182"/>
    <w:rsid w:val="000B21AC"/>
    <w:rsid w:val="000B4200"/>
    <w:rsid w:val="000B7A45"/>
    <w:rsid w:val="000C2E7F"/>
    <w:rsid w:val="000D492D"/>
    <w:rsid w:val="000D4DE8"/>
    <w:rsid w:val="000E4B5E"/>
    <w:rsid w:val="000E77CB"/>
    <w:rsid w:val="000F2C18"/>
    <w:rsid w:val="001048CD"/>
    <w:rsid w:val="00107F4B"/>
    <w:rsid w:val="00116E52"/>
    <w:rsid w:val="00123747"/>
    <w:rsid w:val="00123FAC"/>
    <w:rsid w:val="001309CA"/>
    <w:rsid w:val="00133816"/>
    <w:rsid w:val="00136FF5"/>
    <w:rsid w:val="00144A41"/>
    <w:rsid w:val="00145CB5"/>
    <w:rsid w:val="00146052"/>
    <w:rsid w:val="00152B28"/>
    <w:rsid w:val="0015693B"/>
    <w:rsid w:val="00163D81"/>
    <w:rsid w:val="00164EBA"/>
    <w:rsid w:val="001A5C16"/>
    <w:rsid w:val="001A7B5D"/>
    <w:rsid w:val="001B58C9"/>
    <w:rsid w:val="001C30BF"/>
    <w:rsid w:val="001C3A1C"/>
    <w:rsid w:val="001D60EE"/>
    <w:rsid w:val="00204C77"/>
    <w:rsid w:val="00212802"/>
    <w:rsid w:val="00215678"/>
    <w:rsid w:val="002201FE"/>
    <w:rsid w:val="0022399C"/>
    <w:rsid w:val="0022443D"/>
    <w:rsid w:val="002316C2"/>
    <w:rsid w:val="00251354"/>
    <w:rsid w:val="0025456F"/>
    <w:rsid w:val="00254CBB"/>
    <w:rsid w:val="00255691"/>
    <w:rsid w:val="002645EC"/>
    <w:rsid w:val="00265BAA"/>
    <w:rsid w:val="002720FF"/>
    <w:rsid w:val="002739CE"/>
    <w:rsid w:val="00282734"/>
    <w:rsid w:val="00284C8C"/>
    <w:rsid w:val="00293087"/>
    <w:rsid w:val="00295AAA"/>
    <w:rsid w:val="002A0029"/>
    <w:rsid w:val="002B1916"/>
    <w:rsid w:val="002B1BCA"/>
    <w:rsid w:val="002D1E8A"/>
    <w:rsid w:val="002D256C"/>
    <w:rsid w:val="002D5793"/>
    <w:rsid w:val="002D6B96"/>
    <w:rsid w:val="002F1656"/>
    <w:rsid w:val="003029D6"/>
    <w:rsid w:val="0030335A"/>
    <w:rsid w:val="00304E1F"/>
    <w:rsid w:val="00312E9F"/>
    <w:rsid w:val="00314948"/>
    <w:rsid w:val="00315187"/>
    <w:rsid w:val="003252DC"/>
    <w:rsid w:val="0033266A"/>
    <w:rsid w:val="00337FE9"/>
    <w:rsid w:val="00341C85"/>
    <w:rsid w:val="003625B4"/>
    <w:rsid w:val="003741DE"/>
    <w:rsid w:val="00376FD3"/>
    <w:rsid w:val="003A7AE4"/>
    <w:rsid w:val="003B47A8"/>
    <w:rsid w:val="003B5DA3"/>
    <w:rsid w:val="003C2792"/>
    <w:rsid w:val="003D35B6"/>
    <w:rsid w:val="003E0FD8"/>
    <w:rsid w:val="003E4588"/>
    <w:rsid w:val="003E490B"/>
    <w:rsid w:val="00400238"/>
    <w:rsid w:val="00405B7C"/>
    <w:rsid w:val="0041407A"/>
    <w:rsid w:val="004300B5"/>
    <w:rsid w:val="00432FD0"/>
    <w:rsid w:val="0044624E"/>
    <w:rsid w:val="00461F41"/>
    <w:rsid w:val="00475A22"/>
    <w:rsid w:val="0047603D"/>
    <w:rsid w:val="004970EB"/>
    <w:rsid w:val="004A672B"/>
    <w:rsid w:val="004B11A6"/>
    <w:rsid w:val="004B20FC"/>
    <w:rsid w:val="004B22C6"/>
    <w:rsid w:val="004B3F88"/>
    <w:rsid w:val="004C31C1"/>
    <w:rsid w:val="004E5BB4"/>
    <w:rsid w:val="004F1860"/>
    <w:rsid w:val="004F25D9"/>
    <w:rsid w:val="00500903"/>
    <w:rsid w:val="00500DC4"/>
    <w:rsid w:val="005177CE"/>
    <w:rsid w:val="00522FD5"/>
    <w:rsid w:val="00526C4A"/>
    <w:rsid w:val="00535DBA"/>
    <w:rsid w:val="0054162B"/>
    <w:rsid w:val="0055662F"/>
    <w:rsid w:val="00557F27"/>
    <w:rsid w:val="0056127B"/>
    <w:rsid w:val="00562116"/>
    <w:rsid w:val="0056449D"/>
    <w:rsid w:val="00564A7F"/>
    <w:rsid w:val="0056685C"/>
    <w:rsid w:val="00567C56"/>
    <w:rsid w:val="00573C20"/>
    <w:rsid w:val="005770DA"/>
    <w:rsid w:val="00582CE4"/>
    <w:rsid w:val="00593452"/>
    <w:rsid w:val="005950B6"/>
    <w:rsid w:val="005B0113"/>
    <w:rsid w:val="005B39D9"/>
    <w:rsid w:val="005B6411"/>
    <w:rsid w:val="005B78AB"/>
    <w:rsid w:val="005C3234"/>
    <w:rsid w:val="005D1B32"/>
    <w:rsid w:val="005E1F94"/>
    <w:rsid w:val="005E34CE"/>
    <w:rsid w:val="005F31B1"/>
    <w:rsid w:val="005F52CA"/>
    <w:rsid w:val="005F5CD3"/>
    <w:rsid w:val="00605193"/>
    <w:rsid w:val="006057A1"/>
    <w:rsid w:val="006132B0"/>
    <w:rsid w:val="00617CA8"/>
    <w:rsid w:val="006464EC"/>
    <w:rsid w:val="0066219E"/>
    <w:rsid w:val="0066528B"/>
    <w:rsid w:val="0067203C"/>
    <w:rsid w:val="00673DAF"/>
    <w:rsid w:val="006762C2"/>
    <w:rsid w:val="0068722F"/>
    <w:rsid w:val="00697B87"/>
    <w:rsid w:val="006A12B3"/>
    <w:rsid w:val="006A2171"/>
    <w:rsid w:val="006A6D40"/>
    <w:rsid w:val="006B5547"/>
    <w:rsid w:val="006B6B03"/>
    <w:rsid w:val="006B7859"/>
    <w:rsid w:val="006C28E6"/>
    <w:rsid w:val="006C3ABB"/>
    <w:rsid w:val="006E2202"/>
    <w:rsid w:val="006E4900"/>
    <w:rsid w:val="006F51A0"/>
    <w:rsid w:val="00716B30"/>
    <w:rsid w:val="0072572A"/>
    <w:rsid w:val="00726929"/>
    <w:rsid w:val="00727246"/>
    <w:rsid w:val="007303A5"/>
    <w:rsid w:val="00740B36"/>
    <w:rsid w:val="00745C66"/>
    <w:rsid w:val="00747382"/>
    <w:rsid w:val="00747FB3"/>
    <w:rsid w:val="007525AF"/>
    <w:rsid w:val="0075435F"/>
    <w:rsid w:val="00755A8F"/>
    <w:rsid w:val="00761940"/>
    <w:rsid w:val="00767677"/>
    <w:rsid w:val="00782E5F"/>
    <w:rsid w:val="007936C3"/>
    <w:rsid w:val="00796438"/>
    <w:rsid w:val="007A1835"/>
    <w:rsid w:val="007A2B46"/>
    <w:rsid w:val="007A35D9"/>
    <w:rsid w:val="007A553D"/>
    <w:rsid w:val="007A791E"/>
    <w:rsid w:val="007B6F7F"/>
    <w:rsid w:val="007C32B6"/>
    <w:rsid w:val="007D586D"/>
    <w:rsid w:val="007E297E"/>
    <w:rsid w:val="007E6DEB"/>
    <w:rsid w:val="0080278C"/>
    <w:rsid w:val="008135EA"/>
    <w:rsid w:val="00816B43"/>
    <w:rsid w:val="008226C0"/>
    <w:rsid w:val="00833487"/>
    <w:rsid w:val="00841148"/>
    <w:rsid w:val="008520AC"/>
    <w:rsid w:val="0086270C"/>
    <w:rsid w:val="00863123"/>
    <w:rsid w:val="00870858"/>
    <w:rsid w:val="00873E27"/>
    <w:rsid w:val="00876BFD"/>
    <w:rsid w:val="00897B6F"/>
    <w:rsid w:val="008A0C9F"/>
    <w:rsid w:val="008A61C7"/>
    <w:rsid w:val="008B59C4"/>
    <w:rsid w:val="008C2E2D"/>
    <w:rsid w:val="008D43FA"/>
    <w:rsid w:val="008D5ACC"/>
    <w:rsid w:val="008D732C"/>
    <w:rsid w:val="008E6990"/>
    <w:rsid w:val="008F008C"/>
    <w:rsid w:val="00900CC9"/>
    <w:rsid w:val="00901F91"/>
    <w:rsid w:val="0090509C"/>
    <w:rsid w:val="00913048"/>
    <w:rsid w:val="00915C7F"/>
    <w:rsid w:val="00922710"/>
    <w:rsid w:val="00932C31"/>
    <w:rsid w:val="00937288"/>
    <w:rsid w:val="009511B6"/>
    <w:rsid w:val="009623D8"/>
    <w:rsid w:val="00976EDE"/>
    <w:rsid w:val="00981E1E"/>
    <w:rsid w:val="009869E5"/>
    <w:rsid w:val="0099435A"/>
    <w:rsid w:val="00997E5C"/>
    <w:rsid w:val="009A6093"/>
    <w:rsid w:val="009A6F90"/>
    <w:rsid w:val="009B1DA1"/>
    <w:rsid w:val="009C6CCF"/>
    <w:rsid w:val="009E29DE"/>
    <w:rsid w:val="00A04986"/>
    <w:rsid w:val="00A05FFF"/>
    <w:rsid w:val="00A07282"/>
    <w:rsid w:val="00A11414"/>
    <w:rsid w:val="00A16F28"/>
    <w:rsid w:val="00A175C9"/>
    <w:rsid w:val="00A2167A"/>
    <w:rsid w:val="00A27599"/>
    <w:rsid w:val="00A4598E"/>
    <w:rsid w:val="00A57F0D"/>
    <w:rsid w:val="00A65D55"/>
    <w:rsid w:val="00A668C5"/>
    <w:rsid w:val="00A671E0"/>
    <w:rsid w:val="00A72223"/>
    <w:rsid w:val="00A81D44"/>
    <w:rsid w:val="00A81F42"/>
    <w:rsid w:val="00A838E9"/>
    <w:rsid w:val="00A83C5A"/>
    <w:rsid w:val="00A938D5"/>
    <w:rsid w:val="00A938ED"/>
    <w:rsid w:val="00A955B5"/>
    <w:rsid w:val="00A96A49"/>
    <w:rsid w:val="00AC0152"/>
    <w:rsid w:val="00AD3C51"/>
    <w:rsid w:val="00AD77C6"/>
    <w:rsid w:val="00AE5FC1"/>
    <w:rsid w:val="00AF3B25"/>
    <w:rsid w:val="00AF4EAD"/>
    <w:rsid w:val="00B210BD"/>
    <w:rsid w:val="00B21B99"/>
    <w:rsid w:val="00B22806"/>
    <w:rsid w:val="00B358FE"/>
    <w:rsid w:val="00B42A28"/>
    <w:rsid w:val="00B50618"/>
    <w:rsid w:val="00B52234"/>
    <w:rsid w:val="00B57A62"/>
    <w:rsid w:val="00B65F50"/>
    <w:rsid w:val="00B66468"/>
    <w:rsid w:val="00B74AB9"/>
    <w:rsid w:val="00B819CB"/>
    <w:rsid w:val="00B85875"/>
    <w:rsid w:val="00B86F94"/>
    <w:rsid w:val="00B9423C"/>
    <w:rsid w:val="00BA217A"/>
    <w:rsid w:val="00BA2C76"/>
    <w:rsid w:val="00BA58FF"/>
    <w:rsid w:val="00BA5B23"/>
    <w:rsid w:val="00BB79FC"/>
    <w:rsid w:val="00BC0567"/>
    <w:rsid w:val="00BC43A1"/>
    <w:rsid w:val="00BF2F0C"/>
    <w:rsid w:val="00BF67A7"/>
    <w:rsid w:val="00C1213E"/>
    <w:rsid w:val="00C23A36"/>
    <w:rsid w:val="00C54CDC"/>
    <w:rsid w:val="00C62B92"/>
    <w:rsid w:val="00C94FA6"/>
    <w:rsid w:val="00CA4B67"/>
    <w:rsid w:val="00CB05E1"/>
    <w:rsid w:val="00CB6E1C"/>
    <w:rsid w:val="00CC0E98"/>
    <w:rsid w:val="00CD2160"/>
    <w:rsid w:val="00CD7F62"/>
    <w:rsid w:val="00CE2391"/>
    <w:rsid w:val="00CE4C08"/>
    <w:rsid w:val="00CE77D5"/>
    <w:rsid w:val="00CF0B72"/>
    <w:rsid w:val="00D02377"/>
    <w:rsid w:val="00D04F26"/>
    <w:rsid w:val="00D1662C"/>
    <w:rsid w:val="00D262AE"/>
    <w:rsid w:val="00D4011F"/>
    <w:rsid w:val="00D4381B"/>
    <w:rsid w:val="00D51C73"/>
    <w:rsid w:val="00D52E40"/>
    <w:rsid w:val="00D55584"/>
    <w:rsid w:val="00D62FE8"/>
    <w:rsid w:val="00D63687"/>
    <w:rsid w:val="00D64B93"/>
    <w:rsid w:val="00D700F7"/>
    <w:rsid w:val="00D712FD"/>
    <w:rsid w:val="00D770CA"/>
    <w:rsid w:val="00D875AE"/>
    <w:rsid w:val="00DA164C"/>
    <w:rsid w:val="00DA4028"/>
    <w:rsid w:val="00DB28D9"/>
    <w:rsid w:val="00DB6F6B"/>
    <w:rsid w:val="00DC4532"/>
    <w:rsid w:val="00DC6BE6"/>
    <w:rsid w:val="00DC7555"/>
    <w:rsid w:val="00DD7D40"/>
    <w:rsid w:val="00DF0E70"/>
    <w:rsid w:val="00DF4D5E"/>
    <w:rsid w:val="00E00BDE"/>
    <w:rsid w:val="00E0160F"/>
    <w:rsid w:val="00E068E4"/>
    <w:rsid w:val="00E14AEB"/>
    <w:rsid w:val="00E157B4"/>
    <w:rsid w:val="00E313E8"/>
    <w:rsid w:val="00E32CA7"/>
    <w:rsid w:val="00E37C52"/>
    <w:rsid w:val="00E541BD"/>
    <w:rsid w:val="00E55398"/>
    <w:rsid w:val="00E559D8"/>
    <w:rsid w:val="00E56906"/>
    <w:rsid w:val="00E608C8"/>
    <w:rsid w:val="00E64BFE"/>
    <w:rsid w:val="00E878F4"/>
    <w:rsid w:val="00E93C30"/>
    <w:rsid w:val="00EA21CC"/>
    <w:rsid w:val="00EA2B65"/>
    <w:rsid w:val="00EA67BE"/>
    <w:rsid w:val="00EB5E1A"/>
    <w:rsid w:val="00EC1DEC"/>
    <w:rsid w:val="00EC614B"/>
    <w:rsid w:val="00EE1C7A"/>
    <w:rsid w:val="00EE4CA4"/>
    <w:rsid w:val="00EF743F"/>
    <w:rsid w:val="00F047E0"/>
    <w:rsid w:val="00F10996"/>
    <w:rsid w:val="00F10FF4"/>
    <w:rsid w:val="00F167A9"/>
    <w:rsid w:val="00F30641"/>
    <w:rsid w:val="00F4112B"/>
    <w:rsid w:val="00F44330"/>
    <w:rsid w:val="00F4576C"/>
    <w:rsid w:val="00F51B53"/>
    <w:rsid w:val="00F5464A"/>
    <w:rsid w:val="00F56FD1"/>
    <w:rsid w:val="00F6700B"/>
    <w:rsid w:val="00F70BD2"/>
    <w:rsid w:val="00F748B4"/>
    <w:rsid w:val="00F76CE8"/>
    <w:rsid w:val="00F77FC2"/>
    <w:rsid w:val="00F86E1E"/>
    <w:rsid w:val="00F9243C"/>
    <w:rsid w:val="00F93F49"/>
    <w:rsid w:val="00FA2E14"/>
    <w:rsid w:val="00FA7375"/>
    <w:rsid w:val="00FB3821"/>
    <w:rsid w:val="00FC0624"/>
    <w:rsid w:val="00FC4392"/>
    <w:rsid w:val="00FF1413"/>
    <w:rsid w:val="00FF1CD1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2F0C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F2F0C"/>
    <w:pPr>
      <w:keepNext/>
      <w:widowControl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2F0C"/>
    <w:pPr>
      <w:keepNext/>
      <w:tabs>
        <w:tab w:val="left" w:pos="851"/>
      </w:tabs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1309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2F0C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309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309C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1309C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1309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F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BF2F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BF2F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BF2F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4"/>
    <w:link w:val="a5"/>
    <w:rsid w:val="001309C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en-US"/>
    </w:rPr>
  </w:style>
  <w:style w:type="character" w:customStyle="1" w:styleId="a5">
    <w:name w:val="Название Знак"/>
    <w:link w:val="a3"/>
    <w:rsid w:val="00BF2F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Текст выноски Знак"/>
    <w:link w:val="a7"/>
    <w:uiPriority w:val="99"/>
    <w:rsid w:val="00BF2F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rsid w:val="00BF2F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F2F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2F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c"/>
    <w:rsid w:val="00BF2F0C"/>
    <w:pPr>
      <w:widowControl w:val="0"/>
      <w:autoSpaceDE w:val="0"/>
      <w:autoSpaceDN w:val="0"/>
      <w:adjustRightInd w:val="0"/>
      <w:spacing w:before="680" w:line="260" w:lineRule="auto"/>
      <w:ind w:right="4600"/>
    </w:pPr>
    <w:rPr>
      <w:szCs w:val="22"/>
    </w:rPr>
  </w:style>
  <w:style w:type="character" w:customStyle="1" w:styleId="ac">
    <w:name w:val="Основной текст Знак"/>
    <w:link w:val="a4"/>
    <w:rsid w:val="00BF2F0C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d">
    <w:name w:val="Текст Знак"/>
    <w:link w:val="ae"/>
    <w:rsid w:val="00BF2F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rsid w:val="00BF2F0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BF2F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F2F0C"/>
    <w:rPr>
      <w:rFonts w:ascii="Arial" w:eastAsia="Times New Roman" w:hAnsi="Arial" w:cs="Arial"/>
      <w:lang w:val="ru-RU" w:eastAsia="ru-RU" w:bidi="ar-SA"/>
    </w:rPr>
  </w:style>
  <w:style w:type="paragraph" w:styleId="af">
    <w:name w:val="List Paragraph"/>
    <w:basedOn w:val="a"/>
    <w:uiPriority w:val="34"/>
    <w:qFormat/>
    <w:rsid w:val="00BF2F0C"/>
    <w:pPr>
      <w:ind w:left="720"/>
      <w:contextualSpacing/>
    </w:pPr>
  </w:style>
  <w:style w:type="paragraph" w:customStyle="1" w:styleId="FR1">
    <w:name w:val="FR1"/>
    <w:rsid w:val="00BF2F0C"/>
    <w:pPr>
      <w:widowControl w:val="0"/>
      <w:autoSpaceDE w:val="0"/>
      <w:autoSpaceDN w:val="0"/>
      <w:adjustRightInd w:val="0"/>
      <w:spacing w:before="280"/>
      <w:ind w:left="2880"/>
      <w:jc w:val="both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FR2">
    <w:name w:val="FR2"/>
    <w:rsid w:val="00BF2F0C"/>
    <w:pPr>
      <w:widowControl w:val="0"/>
      <w:autoSpaceDE w:val="0"/>
      <w:autoSpaceDN w:val="0"/>
      <w:adjustRightInd w:val="0"/>
      <w:spacing w:before="20"/>
      <w:ind w:left="1360"/>
      <w:jc w:val="both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1">
    <w:name w:val="Основной текст с отступом 3 Знак"/>
    <w:link w:val="32"/>
    <w:rsid w:val="00BF2F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rsid w:val="00BF2F0C"/>
    <w:pPr>
      <w:spacing w:line="260" w:lineRule="auto"/>
      <w:ind w:firstLine="720"/>
      <w:jc w:val="both"/>
    </w:pPr>
    <w:rPr>
      <w:sz w:val="28"/>
    </w:rPr>
  </w:style>
  <w:style w:type="character" w:customStyle="1" w:styleId="21">
    <w:name w:val="Основной текст 2 Знак"/>
    <w:link w:val="22"/>
    <w:rsid w:val="00B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BF2F0C"/>
    <w:pPr>
      <w:jc w:val="both"/>
    </w:pPr>
  </w:style>
  <w:style w:type="character" w:customStyle="1" w:styleId="33">
    <w:name w:val="Основной текст 3 Знак"/>
    <w:link w:val="34"/>
    <w:rsid w:val="00BF2F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3"/>
    <w:basedOn w:val="a"/>
    <w:link w:val="33"/>
    <w:rsid w:val="00BF2F0C"/>
    <w:pPr>
      <w:spacing w:line="259" w:lineRule="auto"/>
      <w:jc w:val="both"/>
    </w:pPr>
    <w:rPr>
      <w:sz w:val="28"/>
    </w:rPr>
  </w:style>
  <w:style w:type="paragraph" w:customStyle="1" w:styleId="ConsNormal">
    <w:name w:val="ConsNormal"/>
    <w:rsid w:val="00BF2F0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f0">
    <w:name w:val="Body Text Indent"/>
    <w:aliases w:val="Знак2 Знак"/>
    <w:basedOn w:val="a"/>
    <w:link w:val="11"/>
    <w:rsid w:val="00BF2F0C"/>
    <w:pPr>
      <w:spacing w:line="360" w:lineRule="auto"/>
      <w:ind w:left="57" w:hanging="57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2 Знак Знак"/>
    <w:link w:val="af0"/>
    <w:rsid w:val="00BF2F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rsid w:val="00BF2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rsid w:val="00BF2F0C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paragraph" w:styleId="24">
    <w:name w:val="Body Text Indent 2"/>
    <w:basedOn w:val="a"/>
    <w:link w:val="23"/>
    <w:rsid w:val="00BF2F0C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right="11" w:firstLine="720"/>
      <w:jc w:val="both"/>
    </w:pPr>
    <w:rPr>
      <w:color w:val="000000"/>
      <w:spacing w:val="-2"/>
      <w:sz w:val="28"/>
      <w:szCs w:val="28"/>
    </w:rPr>
  </w:style>
  <w:style w:type="character" w:customStyle="1" w:styleId="FontStyle45">
    <w:name w:val="Font Style45"/>
    <w:uiPriority w:val="99"/>
    <w:rsid w:val="00BF2F0C"/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BF2F0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BF2F0C"/>
    <w:pPr>
      <w:suppressAutoHyphens/>
      <w:autoSpaceDE w:val="0"/>
      <w:spacing w:after="200" w:line="276" w:lineRule="auto"/>
    </w:pPr>
    <w:rPr>
      <w:rFonts w:ascii="Times New Roman" w:eastAsia="Arial" w:hAnsi="Times New Roman"/>
      <w:b/>
      <w:bCs/>
      <w:sz w:val="26"/>
      <w:szCs w:val="26"/>
      <w:lang w:eastAsia="ar-SA"/>
    </w:rPr>
  </w:style>
  <w:style w:type="paragraph" w:customStyle="1" w:styleId="HeadDoc">
    <w:name w:val="HeadDoc"/>
    <w:rsid w:val="00BF2F0C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Iauiue2">
    <w:name w:val="Iau?iue2"/>
    <w:rsid w:val="00BF2F0C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nformat">
    <w:name w:val="ConsNonformat"/>
    <w:rsid w:val="00BF2F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Îáû÷íûé"/>
    <w:rsid w:val="00BF2F0C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Iauiue">
    <w:name w:val="Iau?iue"/>
    <w:rsid w:val="00BF2F0C"/>
    <w:pPr>
      <w:widowControl w:val="0"/>
    </w:pPr>
    <w:rPr>
      <w:rFonts w:ascii="Times New Roman" w:eastAsia="Times New Roman" w:hAnsi="Times New Roman"/>
    </w:rPr>
  </w:style>
  <w:style w:type="character" w:customStyle="1" w:styleId="af4">
    <w:name w:val="Схема документа Знак"/>
    <w:link w:val="af5"/>
    <w:rsid w:val="00BF2F0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"/>
    <w:link w:val="af4"/>
    <w:rsid w:val="00BF2F0C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ahoma" w:hAnsi="Tahoma" w:cs="Tahoma"/>
      <w:sz w:val="16"/>
      <w:szCs w:val="16"/>
    </w:rPr>
  </w:style>
  <w:style w:type="table" w:styleId="af6">
    <w:name w:val="Table Grid"/>
    <w:basedOn w:val="a1"/>
    <w:rsid w:val="00BF2F0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_1 Знак Знак Знак Знак Знак Знак Знак Знак Знак"/>
    <w:basedOn w:val="a"/>
    <w:rsid w:val="003E49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7">
    <w:name w:val="Hyperlink"/>
    <w:uiPriority w:val="99"/>
    <w:unhideWhenUsed/>
    <w:rsid w:val="00E64BFE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770DA"/>
    <w:rPr>
      <w:color w:val="800080"/>
      <w:u w:val="single"/>
    </w:rPr>
  </w:style>
  <w:style w:type="character" w:customStyle="1" w:styleId="13">
    <w:name w:val="Текст Знак1"/>
    <w:semiHidden/>
    <w:locked/>
    <w:rsid w:val="00A838E9"/>
    <w:rPr>
      <w:rFonts w:ascii="Courier New" w:eastAsia="Times New Roman" w:hAnsi="Courier New" w:cs="Courier New"/>
    </w:rPr>
  </w:style>
  <w:style w:type="character" w:customStyle="1" w:styleId="40">
    <w:name w:val="Заголовок 4 Знак"/>
    <w:link w:val="4"/>
    <w:rsid w:val="001309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1309C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1309C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1309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1309CA"/>
    <w:rPr>
      <w:rFonts w:ascii="Cambria" w:eastAsia="Times New Roman" w:hAnsi="Cambria" w:cs="Times New Roman"/>
      <w:sz w:val="22"/>
      <w:szCs w:val="22"/>
    </w:rPr>
  </w:style>
  <w:style w:type="character" w:customStyle="1" w:styleId="WW8Num3z0">
    <w:name w:val="WW8Num3z0"/>
    <w:rsid w:val="001309CA"/>
    <w:rPr>
      <w:b w:val="0"/>
      <w:i w:val="0"/>
      <w:sz w:val="28"/>
    </w:rPr>
  </w:style>
  <w:style w:type="character" w:customStyle="1" w:styleId="WW8Num7z0">
    <w:name w:val="WW8Num7z0"/>
    <w:rsid w:val="001309CA"/>
    <w:rPr>
      <w:sz w:val="28"/>
    </w:rPr>
  </w:style>
  <w:style w:type="character" w:customStyle="1" w:styleId="WW8Num9z0">
    <w:name w:val="WW8Num9z0"/>
    <w:rsid w:val="001309CA"/>
    <w:rPr>
      <w:i w:val="0"/>
      <w:sz w:val="28"/>
    </w:rPr>
  </w:style>
  <w:style w:type="character" w:customStyle="1" w:styleId="WW8Num18z0">
    <w:name w:val="WW8Num18z0"/>
    <w:rsid w:val="001309CA"/>
    <w:rPr>
      <w:i w:val="0"/>
      <w:sz w:val="28"/>
    </w:rPr>
  </w:style>
  <w:style w:type="character" w:customStyle="1" w:styleId="WW8Num20z0">
    <w:name w:val="WW8Num20z0"/>
    <w:rsid w:val="001309CA"/>
    <w:rPr>
      <w:b w:val="0"/>
      <w:i w:val="0"/>
      <w:sz w:val="28"/>
    </w:rPr>
  </w:style>
  <w:style w:type="character" w:customStyle="1" w:styleId="Absatz-Standardschriftart">
    <w:name w:val="Absatz-Standardschriftart"/>
    <w:rsid w:val="001309CA"/>
  </w:style>
  <w:style w:type="character" w:customStyle="1" w:styleId="WW-Absatz-Standardschriftart">
    <w:name w:val="WW-Absatz-Standardschriftart"/>
    <w:rsid w:val="001309CA"/>
  </w:style>
  <w:style w:type="character" w:customStyle="1" w:styleId="WW-Absatz-Standardschriftart1">
    <w:name w:val="WW-Absatz-Standardschriftart1"/>
    <w:rsid w:val="001309CA"/>
  </w:style>
  <w:style w:type="character" w:customStyle="1" w:styleId="WW-Absatz-Standardschriftart11">
    <w:name w:val="WW-Absatz-Standardschriftart11"/>
    <w:rsid w:val="001309CA"/>
  </w:style>
  <w:style w:type="character" w:customStyle="1" w:styleId="WW-Absatz-Standardschriftart111">
    <w:name w:val="WW-Absatz-Standardschriftart111"/>
    <w:rsid w:val="001309CA"/>
  </w:style>
  <w:style w:type="character" w:customStyle="1" w:styleId="WW-Absatz-Standardschriftart1111">
    <w:name w:val="WW-Absatz-Standardschriftart1111"/>
    <w:rsid w:val="001309CA"/>
  </w:style>
  <w:style w:type="character" w:customStyle="1" w:styleId="WW-Absatz-Standardschriftart11111">
    <w:name w:val="WW-Absatz-Standardschriftart11111"/>
    <w:rsid w:val="001309CA"/>
  </w:style>
  <w:style w:type="character" w:customStyle="1" w:styleId="WW-Absatz-Standardschriftart111111">
    <w:name w:val="WW-Absatz-Standardschriftart111111"/>
    <w:rsid w:val="001309CA"/>
  </w:style>
  <w:style w:type="character" w:customStyle="1" w:styleId="WW-Absatz-Standardschriftart1111111">
    <w:name w:val="WW-Absatz-Standardschriftart1111111"/>
    <w:rsid w:val="001309CA"/>
  </w:style>
  <w:style w:type="character" w:customStyle="1" w:styleId="WW-Absatz-Standardschriftart11111111">
    <w:name w:val="WW-Absatz-Standardschriftart11111111"/>
    <w:rsid w:val="001309CA"/>
  </w:style>
  <w:style w:type="character" w:customStyle="1" w:styleId="WW-Absatz-Standardschriftart111111111">
    <w:name w:val="WW-Absatz-Standardschriftart111111111"/>
    <w:rsid w:val="001309CA"/>
  </w:style>
  <w:style w:type="character" w:customStyle="1" w:styleId="WW-Absatz-Standardschriftart1111111111">
    <w:name w:val="WW-Absatz-Standardschriftart1111111111"/>
    <w:rsid w:val="001309CA"/>
  </w:style>
  <w:style w:type="character" w:customStyle="1" w:styleId="WW-Absatz-Standardschriftart11111111111">
    <w:name w:val="WW-Absatz-Standardschriftart11111111111"/>
    <w:rsid w:val="001309CA"/>
  </w:style>
  <w:style w:type="character" w:customStyle="1" w:styleId="WW-Absatz-Standardschriftart111111111111">
    <w:name w:val="WW-Absatz-Standardschriftart111111111111"/>
    <w:rsid w:val="001309CA"/>
  </w:style>
  <w:style w:type="character" w:customStyle="1" w:styleId="WW-Absatz-Standardschriftart1111111111111">
    <w:name w:val="WW-Absatz-Standardschriftart1111111111111"/>
    <w:rsid w:val="001309CA"/>
  </w:style>
  <w:style w:type="character" w:customStyle="1" w:styleId="WW-Absatz-Standardschriftart11111111111111">
    <w:name w:val="WW-Absatz-Standardschriftart11111111111111"/>
    <w:rsid w:val="001309CA"/>
  </w:style>
  <w:style w:type="character" w:customStyle="1" w:styleId="WW-Absatz-Standardschriftart111111111111111">
    <w:name w:val="WW-Absatz-Standardschriftart111111111111111"/>
    <w:rsid w:val="001309CA"/>
  </w:style>
  <w:style w:type="character" w:customStyle="1" w:styleId="WW-Absatz-Standardschriftart1111111111111111">
    <w:name w:val="WW-Absatz-Standardschriftart1111111111111111"/>
    <w:rsid w:val="001309CA"/>
  </w:style>
  <w:style w:type="character" w:customStyle="1" w:styleId="WW-Absatz-Standardschriftart11111111111111111">
    <w:name w:val="WW-Absatz-Standardschriftart11111111111111111"/>
    <w:rsid w:val="001309CA"/>
  </w:style>
  <w:style w:type="character" w:customStyle="1" w:styleId="WW-Absatz-Standardschriftart111111111111111111">
    <w:name w:val="WW-Absatz-Standardschriftart111111111111111111"/>
    <w:rsid w:val="001309CA"/>
  </w:style>
  <w:style w:type="character" w:customStyle="1" w:styleId="WW-Absatz-Standardschriftart1111111111111111111">
    <w:name w:val="WW-Absatz-Standardschriftart1111111111111111111"/>
    <w:rsid w:val="001309CA"/>
  </w:style>
  <w:style w:type="character" w:customStyle="1" w:styleId="WW-Absatz-Standardschriftart11111111111111111111">
    <w:name w:val="WW-Absatz-Standardschriftart11111111111111111111"/>
    <w:rsid w:val="001309CA"/>
  </w:style>
  <w:style w:type="character" w:customStyle="1" w:styleId="WW-Absatz-Standardschriftart111111111111111111111">
    <w:name w:val="WW-Absatz-Standardschriftart111111111111111111111"/>
    <w:rsid w:val="001309CA"/>
  </w:style>
  <w:style w:type="character" w:customStyle="1" w:styleId="WW-Absatz-Standardschriftart1111111111111111111111">
    <w:name w:val="WW-Absatz-Standardschriftart1111111111111111111111"/>
    <w:rsid w:val="001309CA"/>
  </w:style>
  <w:style w:type="character" w:customStyle="1" w:styleId="WW8Num2z0">
    <w:name w:val="WW8Num2z0"/>
    <w:rsid w:val="001309CA"/>
    <w:rPr>
      <w:b w:val="0"/>
      <w:i w:val="0"/>
      <w:sz w:val="28"/>
    </w:rPr>
  </w:style>
  <w:style w:type="character" w:customStyle="1" w:styleId="WW8Num6z0">
    <w:name w:val="WW8Num6z0"/>
    <w:rsid w:val="001309CA"/>
    <w:rPr>
      <w:sz w:val="28"/>
    </w:rPr>
  </w:style>
  <w:style w:type="character" w:customStyle="1" w:styleId="WW8Num8z0">
    <w:name w:val="WW8Num8z0"/>
    <w:rsid w:val="001309CA"/>
    <w:rPr>
      <w:i w:val="0"/>
      <w:sz w:val="28"/>
    </w:rPr>
  </w:style>
  <w:style w:type="character" w:customStyle="1" w:styleId="WW8Num11z0">
    <w:name w:val="WW8Num11z0"/>
    <w:rsid w:val="001309CA"/>
    <w:rPr>
      <w:i w:val="0"/>
      <w:sz w:val="28"/>
    </w:rPr>
  </w:style>
  <w:style w:type="character" w:customStyle="1" w:styleId="WW8Num13z0">
    <w:name w:val="WW8Num13z0"/>
    <w:rsid w:val="001309CA"/>
    <w:rPr>
      <w:b w:val="0"/>
      <w:i w:val="0"/>
      <w:sz w:val="28"/>
    </w:rPr>
  </w:style>
  <w:style w:type="character" w:customStyle="1" w:styleId="WW-">
    <w:name w:val="WW-Основной шрифт абзаца"/>
    <w:rsid w:val="001309CA"/>
  </w:style>
  <w:style w:type="character" w:customStyle="1" w:styleId="af9">
    <w:name w:val="Не вступил в силу"/>
    <w:rsid w:val="001309CA"/>
    <w:rPr>
      <w:strike/>
      <w:color w:val="008080"/>
    </w:rPr>
  </w:style>
  <w:style w:type="character" w:customStyle="1" w:styleId="afa">
    <w:name w:val="Символ нумерации"/>
    <w:rsid w:val="001309CA"/>
  </w:style>
  <w:style w:type="character" w:customStyle="1" w:styleId="14">
    <w:name w:val="Основной шрифт абзаца1"/>
    <w:rsid w:val="001309CA"/>
  </w:style>
  <w:style w:type="paragraph" w:styleId="afb">
    <w:name w:val="List"/>
    <w:basedOn w:val="a4"/>
    <w:rsid w:val="001309CA"/>
    <w:pPr>
      <w:suppressAutoHyphens/>
      <w:autoSpaceDE/>
      <w:autoSpaceDN/>
      <w:adjustRightInd/>
      <w:spacing w:before="0" w:after="120" w:line="240" w:lineRule="auto"/>
      <w:ind w:right="0"/>
    </w:pPr>
    <w:rPr>
      <w:rFonts w:eastAsia="Andale Sans UI" w:cs="Tahoma"/>
      <w:kern w:val="1"/>
      <w:szCs w:val="24"/>
      <w:lang w:eastAsia="en-US"/>
    </w:rPr>
  </w:style>
  <w:style w:type="paragraph" w:customStyle="1" w:styleId="15">
    <w:name w:val="Название1"/>
    <w:basedOn w:val="a"/>
    <w:rsid w:val="001309C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en-US"/>
    </w:rPr>
  </w:style>
  <w:style w:type="paragraph" w:customStyle="1" w:styleId="16">
    <w:name w:val="Указатель1"/>
    <w:basedOn w:val="a"/>
    <w:rsid w:val="001309CA"/>
    <w:pPr>
      <w:widowControl w:val="0"/>
      <w:suppressLineNumbers/>
      <w:suppressAutoHyphens/>
    </w:pPr>
    <w:rPr>
      <w:rFonts w:eastAsia="Andale Sans UI" w:cs="Tahoma"/>
      <w:kern w:val="1"/>
      <w:lang w:eastAsia="en-US"/>
    </w:rPr>
  </w:style>
  <w:style w:type="paragraph" w:styleId="afc">
    <w:name w:val="Subtitle"/>
    <w:basedOn w:val="a3"/>
    <w:next w:val="a4"/>
    <w:link w:val="afd"/>
    <w:qFormat/>
    <w:rsid w:val="001309CA"/>
    <w:pPr>
      <w:jc w:val="center"/>
    </w:pPr>
    <w:rPr>
      <w:i/>
      <w:iCs/>
    </w:rPr>
  </w:style>
  <w:style w:type="character" w:customStyle="1" w:styleId="afd">
    <w:name w:val="Подзаголовок Знак"/>
    <w:link w:val="afc"/>
    <w:rsid w:val="001309CA"/>
    <w:rPr>
      <w:rFonts w:ascii="Arial" w:eastAsia="Andale Sans UI" w:hAnsi="Arial" w:cs="Tahoma"/>
      <w:i/>
      <w:iCs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1309CA"/>
    <w:pPr>
      <w:widowControl w:val="0"/>
      <w:suppressAutoHyphens/>
      <w:ind w:firstLine="851"/>
      <w:jc w:val="both"/>
    </w:pPr>
    <w:rPr>
      <w:kern w:val="1"/>
      <w:sz w:val="28"/>
      <w:lang w:eastAsia="en-US"/>
    </w:rPr>
  </w:style>
  <w:style w:type="paragraph" w:customStyle="1" w:styleId="17">
    <w:name w:val="Цитата1"/>
    <w:basedOn w:val="a"/>
    <w:rsid w:val="001309CA"/>
    <w:pPr>
      <w:widowControl w:val="0"/>
      <w:tabs>
        <w:tab w:val="left" w:pos="142"/>
      </w:tabs>
      <w:suppressAutoHyphens/>
      <w:ind w:left="5245" w:right="-22"/>
      <w:jc w:val="both"/>
    </w:pPr>
    <w:rPr>
      <w:rFonts w:eastAsia="Andale Sans UI"/>
      <w:kern w:val="1"/>
      <w:sz w:val="28"/>
      <w:lang w:eastAsia="en-US"/>
    </w:rPr>
  </w:style>
  <w:style w:type="paragraph" w:customStyle="1" w:styleId="210">
    <w:name w:val="Основной текст 21"/>
    <w:basedOn w:val="a"/>
    <w:rsid w:val="001309CA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customStyle="1" w:styleId="WW-3">
    <w:name w:val="WW-Основной текст с отступом 3"/>
    <w:basedOn w:val="a"/>
    <w:rsid w:val="001309CA"/>
    <w:pPr>
      <w:widowControl w:val="0"/>
      <w:tabs>
        <w:tab w:val="left" w:pos="-1276"/>
      </w:tabs>
      <w:suppressAutoHyphens/>
      <w:ind w:firstLine="851"/>
      <w:jc w:val="both"/>
    </w:pPr>
    <w:rPr>
      <w:rFonts w:eastAsia="Andale Sans UI"/>
      <w:b/>
      <w:i/>
      <w:kern w:val="1"/>
      <w:sz w:val="28"/>
      <w:lang w:eastAsia="en-US"/>
    </w:rPr>
  </w:style>
  <w:style w:type="paragraph" w:customStyle="1" w:styleId="afe">
    <w:name w:val="адресат"/>
    <w:basedOn w:val="a"/>
    <w:next w:val="a"/>
    <w:rsid w:val="001309CA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paragraph" w:customStyle="1" w:styleId="220">
    <w:name w:val="Основной текст с отступом 22"/>
    <w:basedOn w:val="a"/>
    <w:rsid w:val="001309CA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 w:eastAsia="en-US"/>
    </w:rPr>
  </w:style>
  <w:style w:type="paragraph" w:customStyle="1" w:styleId="aaanao">
    <w:name w:val="aa?anao"/>
    <w:basedOn w:val="a"/>
    <w:next w:val="a"/>
    <w:rsid w:val="001309CA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paragraph" w:customStyle="1" w:styleId="18">
    <w:name w:val="Текст1"/>
    <w:basedOn w:val="a"/>
    <w:rsid w:val="001309CA"/>
    <w:rPr>
      <w:rFonts w:ascii="Courier New" w:hAnsi="Courier New"/>
      <w:kern w:val="1"/>
      <w:sz w:val="20"/>
      <w:lang w:eastAsia="en-US"/>
    </w:rPr>
  </w:style>
  <w:style w:type="paragraph" w:customStyle="1" w:styleId="310">
    <w:name w:val="Основной текст с отступом 31"/>
    <w:basedOn w:val="a"/>
    <w:rsid w:val="001309CA"/>
    <w:pPr>
      <w:widowControl w:val="0"/>
      <w:suppressAutoHyphens/>
      <w:ind w:firstLine="540"/>
    </w:pPr>
    <w:rPr>
      <w:rFonts w:eastAsia="Andale Sans UI"/>
      <w:kern w:val="1"/>
      <w:lang w:eastAsia="en-US"/>
    </w:rPr>
  </w:style>
  <w:style w:type="paragraph" w:customStyle="1" w:styleId="19">
    <w:name w:val="Название объекта1"/>
    <w:basedOn w:val="a"/>
    <w:rsid w:val="001309CA"/>
    <w:pPr>
      <w:ind w:firstLine="900"/>
      <w:jc w:val="center"/>
    </w:pPr>
    <w:rPr>
      <w:kern w:val="1"/>
      <w:sz w:val="28"/>
      <w:lang w:eastAsia="en-US"/>
    </w:rPr>
  </w:style>
  <w:style w:type="paragraph" w:customStyle="1" w:styleId="ConsTitle">
    <w:name w:val="ConsTitle"/>
    <w:rsid w:val="001309CA"/>
    <w:pPr>
      <w:widowControl w:val="0"/>
      <w:suppressAutoHyphens/>
      <w:spacing w:line="360" w:lineRule="atLeast"/>
      <w:ind w:right="19772"/>
      <w:jc w:val="both"/>
    </w:pPr>
    <w:rPr>
      <w:rFonts w:ascii="Arial" w:eastAsia="Times New Roman" w:hAnsi="Arial"/>
      <w:b/>
      <w:kern w:val="1"/>
      <w:sz w:val="16"/>
      <w:lang w:eastAsia="en-US"/>
    </w:rPr>
  </w:style>
  <w:style w:type="paragraph" w:customStyle="1" w:styleId="WW-20">
    <w:name w:val="WW-Основной текст 2"/>
    <w:basedOn w:val="a"/>
    <w:rsid w:val="001309CA"/>
    <w:pPr>
      <w:suppressAutoHyphens/>
      <w:spacing w:after="120" w:line="480" w:lineRule="auto"/>
    </w:pPr>
    <w:rPr>
      <w:kern w:val="1"/>
      <w:lang w:eastAsia="en-US"/>
    </w:rPr>
  </w:style>
  <w:style w:type="paragraph" w:customStyle="1" w:styleId="aff">
    <w:name w:val="Стиль"/>
    <w:rsid w:val="001309CA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aff0">
    <w:name w:val="Содержимое таблицы"/>
    <w:basedOn w:val="a"/>
    <w:rsid w:val="001309CA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ConsPlusNonformat">
    <w:name w:val="ConsPlusNonformat"/>
    <w:basedOn w:val="a"/>
    <w:next w:val="ConsPlusNormal"/>
    <w:uiPriority w:val="99"/>
    <w:rsid w:val="001309C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1309CA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1309C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aff1">
    <w:name w:val="Заголовок таблицы"/>
    <w:basedOn w:val="aff0"/>
    <w:rsid w:val="001309CA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1309CA"/>
    <w:pPr>
      <w:widowControl w:val="0"/>
      <w:suppressAutoHyphens/>
      <w:ind w:firstLine="900"/>
    </w:pPr>
    <w:rPr>
      <w:rFonts w:eastAsia="Andale Sans UI"/>
      <w:kern w:val="1"/>
      <w:sz w:val="28"/>
      <w:lang w:eastAsia="en-US"/>
    </w:rPr>
  </w:style>
  <w:style w:type="character" w:styleId="aff2">
    <w:name w:val="Subtle Emphasis"/>
    <w:uiPriority w:val="19"/>
    <w:qFormat/>
    <w:rsid w:val="001309CA"/>
    <w:rPr>
      <w:i/>
      <w:iCs/>
      <w:color w:val="808080"/>
    </w:rPr>
  </w:style>
  <w:style w:type="character" w:styleId="aff3">
    <w:name w:val="Emphasis"/>
    <w:qFormat/>
    <w:rsid w:val="001309CA"/>
    <w:rPr>
      <w:i/>
      <w:iCs/>
    </w:rPr>
  </w:style>
  <w:style w:type="paragraph" w:styleId="aff4">
    <w:name w:val="Normal (Web)"/>
    <w:basedOn w:val="a"/>
    <w:uiPriority w:val="99"/>
    <w:unhideWhenUsed/>
    <w:rsid w:val="001309C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2F0C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F2F0C"/>
    <w:pPr>
      <w:keepNext/>
      <w:widowControl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2F0C"/>
    <w:pPr>
      <w:keepNext/>
      <w:tabs>
        <w:tab w:val="left" w:pos="851"/>
      </w:tabs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1309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2F0C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309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309C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1309C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1309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F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BF2F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BF2F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BF2F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4"/>
    <w:link w:val="a5"/>
    <w:rsid w:val="001309C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en-US"/>
    </w:rPr>
  </w:style>
  <w:style w:type="character" w:customStyle="1" w:styleId="a5">
    <w:name w:val="Название Знак"/>
    <w:link w:val="a3"/>
    <w:rsid w:val="00BF2F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Текст выноски Знак"/>
    <w:link w:val="a7"/>
    <w:uiPriority w:val="99"/>
    <w:rsid w:val="00BF2F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rsid w:val="00BF2F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F2F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2F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c"/>
    <w:rsid w:val="00BF2F0C"/>
    <w:pPr>
      <w:widowControl w:val="0"/>
      <w:autoSpaceDE w:val="0"/>
      <w:autoSpaceDN w:val="0"/>
      <w:adjustRightInd w:val="0"/>
      <w:spacing w:before="680" w:line="260" w:lineRule="auto"/>
      <w:ind w:right="4600"/>
    </w:pPr>
    <w:rPr>
      <w:szCs w:val="22"/>
    </w:rPr>
  </w:style>
  <w:style w:type="character" w:customStyle="1" w:styleId="ac">
    <w:name w:val="Основной текст Знак"/>
    <w:link w:val="a4"/>
    <w:rsid w:val="00BF2F0C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d">
    <w:name w:val="Текст Знак"/>
    <w:link w:val="ae"/>
    <w:rsid w:val="00BF2F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rsid w:val="00BF2F0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BF2F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F2F0C"/>
    <w:rPr>
      <w:rFonts w:ascii="Arial" w:eastAsia="Times New Roman" w:hAnsi="Arial" w:cs="Arial"/>
      <w:lang w:val="ru-RU" w:eastAsia="ru-RU" w:bidi="ar-SA"/>
    </w:rPr>
  </w:style>
  <w:style w:type="paragraph" w:styleId="af">
    <w:name w:val="List Paragraph"/>
    <w:basedOn w:val="a"/>
    <w:uiPriority w:val="34"/>
    <w:qFormat/>
    <w:rsid w:val="00BF2F0C"/>
    <w:pPr>
      <w:ind w:left="720"/>
      <w:contextualSpacing/>
    </w:pPr>
  </w:style>
  <w:style w:type="paragraph" w:customStyle="1" w:styleId="FR1">
    <w:name w:val="FR1"/>
    <w:rsid w:val="00BF2F0C"/>
    <w:pPr>
      <w:widowControl w:val="0"/>
      <w:autoSpaceDE w:val="0"/>
      <w:autoSpaceDN w:val="0"/>
      <w:adjustRightInd w:val="0"/>
      <w:spacing w:before="280"/>
      <w:ind w:left="2880"/>
      <w:jc w:val="both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FR2">
    <w:name w:val="FR2"/>
    <w:rsid w:val="00BF2F0C"/>
    <w:pPr>
      <w:widowControl w:val="0"/>
      <w:autoSpaceDE w:val="0"/>
      <w:autoSpaceDN w:val="0"/>
      <w:adjustRightInd w:val="0"/>
      <w:spacing w:before="20"/>
      <w:ind w:left="1360"/>
      <w:jc w:val="both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1">
    <w:name w:val="Основной текст с отступом 3 Знак"/>
    <w:link w:val="32"/>
    <w:rsid w:val="00BF2F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rsid w:val="00BF2F0C"/>
    <w:pPr>
      <w:spacing w:line="260" w:lineRule="auto"/>
      <w:ind w:firstLine="720"/>
      <w:jc w:val="both"/>
    </w:pPr>
    <w:rPr>
      <w:sz w:val="28"/>
    </w:rPr>
  </w:style>
  <w:style w:type="character" w:customStyle="1" w:styleId="21">
    <w:name w:val="Основной текст 2 Знак"/>
    <w:link w:val="22"/>
    <w:rsid w:val="00B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BF2F0C"/>
    <w:pPr>
      <w:jc w:val="both"/>
    </w:pPr>
  </w:style>
  <w:style w:type="character" w:customStyle="1" w:styleId="33">
    <w:name w:val="Основной текст 3 Знак"/>
    <w:link w:val="34"/>
    <w:rsid w:val="00BF2F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3"/>
    <w:basedOn w:val="a"/>
    <w:link w:val="33"/>
    <w:rsid w:val="00BF2F0C"/>
    <w:pPr>
      <w:spacing w:line="259" w:lineRule="auto"/>
      <w:jc w:val="both"/>
    </w:pPr>
    <w:rPr>
      <w:sz w:val="28"/>
    </w:rPr>
  </w:style>
  <w:style w:type="paragraph" w:customStyle="1" w:styleId="ConsNormal">
    <w:name w:val="ConsNormal"/>
    <w:rsid w:val="00BF2F0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f0">
    <w:name w:val="Body Text Indent"/>
    <w:aliases w:val="Знак2 Знак"/>
    <w:basedOn w:val="a"/>
    <w:link w:val="11"/>
    <w:rsid w:val="00BF2F0C"/>
    <w:pPr>
      <w:spacing w:line="360" w:lineRule="auto"/>
      <w:ind w:left="57" w:hanging="57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2 Знак Знак"/>
    <w:link w:val="af0"/>
    <w:rsid w:val="00BF2F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rsid w:val="00BF2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rsid w:val="00BF2F0C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paragraph" w:styleId="24">
    <w:name w:val="Body Text Indent 2"/>
    <w:basedOn w:val="a"/>
    <w:link w:val="23"/>
    <w:rsid w:val="00BF2F0C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right="11" w:firstLine="720"/>
      <w:jc w:val="both"/>
    </w:pPr>
    <w:rPr>
      <w:color w:val="000000"/>
      <w:spacing w:val="-2"/>
      <w:sz w:val="28"/>
      <w:szCs w:val="28"/>
    </w:rPr>
  </w:style>
  <w:style w:type="character" w:customStyle="1" w:styleId="FontStyle45">
    <w:name w:val="Font Style45"/>
    <w:uiPriority w:val="99"/>
    <w:rsid w:val="00BF2F0C"/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BF2F0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BF2F0C"/>
    <w:pPr>
      <w:suppressAutoHyphens/>
      <w:autoSpaceDE w:val="0"/>
      <w:spacing w:after="200" w:line="276" w:lineRule="auto"/>
    </w:pPr>
    <w:rPr>
      <w:rFonts w:ascii="Times New Roman" w:eastAsia="Arial" w:hAnsi="Times New Roman"/>
      <w:b/>
      <w:bCs/>
      <w:sz w:val="26"/>
      <w:szCs w:val="26"/>
      <w:lang w:eastAsia="ar-SA"/>
    </w:rPr>
  </w:style>
  <w:style w:type="paragraph" w:customStyle="1" w:styleId="HeadDoc">
    <w:name w:val="HeadDoc"/>
    <w:rsid w:val="00BF2F0C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Iauiue2">
    <w:name w:val="Iau?iue2"/>
    <w:rsid w:val="00BF2F0C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nformat">
    <w:name w:val="ConsNonformat"/>
    <w:rsid w:val="00BF2F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Îáû÷íûé"/>
    <w:rsid w:val="00BF2F0C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Iauiue">
    <w:name w:val="Iau?iue"/>
    <w:rsid w:val="00BF2F0C"/>
    <w:pPr>
      <w:widowControl w:val="0"/>
    </w:pPr>
    <w:rPr>
      <w:rFonts w:ascii="Times New Roman" w:eastAsia="Times New Roman" w:hAnsi="Times New Roman"/>
    </w:rPr>
  </w:style>
  <w:style w:type="character" w:customStyle="1" w:styleId="af4">
    <w:name w:val="Схема документа Знак"/>
    <w:link w:val="af5"/>
    <w:rsid w:val="00BF2F0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"/>
    <w:link w:val="af4"/>
    <w:rsid w:val="00BF2F0C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ahoma" w:hAnsi="Tahoma" w:cs="Tahoma"/>
      <w:sz w:val="16"/>
      <w:szCs w:val="16"/>
    </w:rPr>
  </w:style>
  <w:style w:type="table" w:styleId="af6">
    <w:name w:val="Table Grid"/>
    <w:basedOn w:val="a1"/>
    <w:rsid w:val="00BF2F0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_1 Знак Знак Знак Знак Знак Знак Знак Знак Знак"/>
    <w:basedOn w:val="a"/>
    <w:rsid w:val="003E49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7">
    <w:name w:val="Hyperlink"/>
    <w:uiPriority w:val="99"/>
    <w:unhideWhenUsed/>
    <w:rsid w:val="00E64BFE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770DA"/>
    <w:rPr>
      <w:color w:val="800080"/>
      <w:u w:val="single"/>
    </w:rPr>
  </w:style>
  <w:style w:type="character" w:customStyle="1" w:styleId="13">
    <w:name w:val="Текст Знак1"/>
    <w:semiHidden/>
    <w:locked/>
    <w:rsid w:val="00A838E9"/>
    <w:rPr>
      <w:rFonts w:ascii="Courier New" w:eastAsia="Times New Roman" w:hAnsi="Courier New" w:cs="Courier New"/>
    </w:rPr>
  </w:style>
  <w:style w:type="character" w:customStyle="1" w:styleId="40">
    <w:name w:val="Заголовок 4 Знак"/>
    <w:link w:val="4"/>
    <w:rsid w:val="001309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1309C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1309C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1309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1309CA"/>
    <w:rPr>
      <w:rFonts w:ascii="Cambria" w:eastAsia="Times New Roman" w:hAnsi="Cambria" w:cs="Times New Roman"/>
      <w:sz w:val="22"/>
      <w:szCs w:val="22"/>
    </w:rPr>
  </w:style>
  <w:style w:type="character" w:customStyle="1" w:styleId="WW8Num3z0">
    <w:name w:val="WW8Num3z0"/>
    <w:rsid w:val="001309CA"/>
    <w:rPr>
      <w:b w:val="0"/>
      <w:i w:val="0"/>
      <w:sz w:val="28"/>
    </w:rPr>
  </w:style>
  <w:style w:type="character" w:customStyle="1" w:styleId="WW8Num7z0">
    <w:name w:val="WW8Num7z0"/>
    <w:rsid w:val="001309CA"/>
    <w:rPr>
      <w:sz w:val="28"/>
    </w:rPr>
  </w:style>
  <w:style w:type="character" w:customStyle="1" w:styleId="WW8Num9z0">
    <w:name w:val="WW8Num9z0"/>
    <w:rsid w:val="001309CA"/>
    <w:rPr>
      <w:i w:val="0"/>
      <w:sz w:val="28"/>
    </w:rPr>
  </w:style>
  <w:style w:type="character" w:customStyle="1" w:styleId="WW8Num18z0">
    <w:name w:val="WW8Num18z0"/>
    <w:rsid w:val="001309CA"/>
    <w:rPr>
      <w:i w:val="0"/>
      <w:sz w:val="28"/>
    </w:rPr>
  </w:style>
  <w:style w:type="character" w:customStyle="1" w:styleId="WW8Num20z0">
    <w:name w:val="WW8Num20z0"/>
    <w:rsid w:val="001309CA"/>
    <w:rPr>
      <w:b w:val="0"/>
      <w:i w:val="0"/>
      <w:sz w:val="28"/>
    </w:rPr>
  </w:style>
  <w:style w:type="character" w:customStyle="1" w:styleId="Absatz-Standardschriftart">
    <w:name w:val="Absatz-Standardschriftart"/>
    <w:rsid w:val="001309CA"/>
  </w:style>
  <w:style w:type="character" w:customStyle="1" w:styleId="WW-Absatz-Standardschriftart">
    <w:name w:val="WW-Absatz-Standardschriftart"/>
    <w:rsid w:val="001309CA"/>
  </w:style>
  <w:style w:type="character" w:customStyle="1" w:styleId="WW-Absatz-Standardschriftart1">
    <w:name w:val="WW-Absatz-Standardschriftart1"/>
    <w:rsid w:val="001309CA"/>
  </w:style>
  <w:style w:type="character" w:customStyle="1" w:styleId="WW-Absatz-Standardschriftart11">
    <w:name w:val="WW-Absatz-Standardschriftart11"/>
    <w:rsid w:val="001309CA"/>
  </w:style>
  <w:style w:type="character" w:customStyle="1" w:styleId="WW-Absatz-Standardschriftart111">
    <w:name w:val="WW-Absatz-Standardschriftart111"/>
    <w:rsid w:val="001309CA"/>
  </w:style>
  <w:style w:type="character" w:customStyle="1" w:styleId="WW-Absatz-Standardschriftart1111">
    <w:name w:val="WW-Absatz-Standardschriftart1111"/>
    <w:rsid w:val="001309CA"/>
  </w:style>
  <w:style w:type="character" w:customStyle="1" w:styleId="WW-Absatz-Standardschriftart11111">
    <w:name w:val="WW-Absatz-Standardschriftart11111"/>
    <w:rsid w:val="001309CA"/>
  </w:style>
  <w:style w:type="character" w:customStyle="1" w:styleId="WW-Absatz-Standardschriftart111111">
    <w:name w:val="WW-Absatz-Standardschriftart111111"/>
    <w:rsid w:val="001309CA"/>
  </w:style>
  <w:style w:type="character" w:customStyle="1" w:styleId="WW-Absatz-Standardschriftart1111111">
    <w:name w:val="WW-Absatz-Standardschriftart1111111"/>
    <w:rsid w:val="001309CA"/>
  </w:style>
  <w:style w:type="character" w:customStyle="1" w:styleId="WW-Absatz-Standardschriftart11111111">
    <w:name w:val="WW-Absatz-Standardschriftart11111111"/>
    <w:rsid w:val="001309CA"/>
  </w:style>
  <w:style w:type="character" w:customStyle="1" w:styleId="WW-Absatz-Standardschriftart111111111">
    <w:name w:val="WW-Absatz-Standardschriftart111111111"/>
    <w:rsid w:val="001309CA"/>
  </w:style>
  <w:style w:type="character" w:customStyle="1" w:styleId="WW-Absatz-Standardschriftart1111111111">
    <w:name w:val="WW-Absatz-Standardschriftart1111111111"/>
    <w:rsid w:val="001309CA"/>
  </w:style>
  <w:style w:type="character" w:customStyle="1" w:styleId="WW-Absatz-Standardschriftart11111111111">
    <w:name w:val="WW-Absatz-Standardschriftart11111111111"/>
    <w:rsid w:val="001309CA"/>
  </w:style>
  <w:style w:type="character" w:customStyle="1" w:styleId="WW-Absatz-Standardschriftart111111111111">
    <w:name w:val="WW-Absatz-Standardschriftart111111111111"/>
    <w:rsid w:val="001309CA"/>
  </w:style>
  <w:style w:type="character" w:customStyle="1" w:styleId="WW-Absatz-Standardschriftart1111111111111">
    <w:name w:val="WW-Absatz-Standardschriftart1111111111111"/>
    <w:rsid w:val="001309CA"/>
  </w:style>
  <w:style w:type="character" w:customStyle="1" w:styleId="WW-Absatz-Standardschriftart11111111111111">
    <w:name w:val="WW-Absatz-Standardschriftart11111111111111"/>
    <w:rsid w:val="001309CA"/>
  </w:style>
  <w:style w:type="character" w:customStyle="1" w:styleId="WW-Absatz-Standardschriftart111111111111111">
    <w:name w:val="WW-Absatz-Standardschriftart111111111111111"/>
    <w:rsid w:val="001309CA"/>
  </w:style>
  <w:style w:type="character" w:customStyle="1" w:styleId="WW-Absatz-Standardschriftart1111111111111111">
    <w:name w:val="WW-Absatz-Standardschriftart1111111111111111"/>
    <w:rsid w:val="001309CA"/>
  </w:style>
  <w:style w:type="character" w:customStyle="1" w:styleId="WW-Absatz-Standardschriftart11111111111111111">
    <w:name w:val="WW-Absatz-Standardschriftart11111111111111111"/>
    <w:rsid w:val="001309CA"/>
  </w:style>
  <w:style w:type="character" w:customStyle="1" w:styleId="WW-Absatz-Standardschriftart111111111111111111">
    <w:name w:val="WW-Absatz-Standardschriftart111111111111111111"/>
    <w:rsid w:val="001309CA"/>
  </w:style>
  <w:style w:type="character" w:customStyle="1" w:styleId="WW-Absatz-Standardschriftart1111111111111111111">
    <w:name w:val="WW-Absatz-Standardschriftart1111111111111111111"/>
    <w:rsid w:val="001309CA"/>
  </w:style>
  <w:style w:type="character" w:customStyle="1" w:styleId="WW-Absatz-Standardschriftart11111111111111111111">
    <w:name w:val="WW-Absatz-Standardschriftart11111111111111111111"/>
    <w:rsid w:val="001309CA"/>
  </w:style>
  <w:style w:type="character" w:customStyle="1" w:styleId="WW-Absatz-Standardschriftart111111111111111111111">
    <w:name w:val="WW-Absatz-Standardschriftart111111111111111111111"/>
    <w:rsid w:val="001309CA"/>
  </w:style>
  <w:style w:type="character" w:customStyle="1" w:styleId="WW-Absatz-Standardschriftart1111111111111111111111">
    <w:name w:val="WW-Absatz-Standardschriftart1111111111111111111111"/>
    <w:rsid w:val="001309CA"/>
  </w:style>
  <w:style w:type="character" w:customStyle="1" w:styleId="WW8Num2z0">
    <w:name w:val="WW8Num2z0"/>
    <w:rsid w:val="001309CA"/>
    <w:rPr>
      <w:b w:val="0"/>
      <w:i w:val="0"/>
      <w:sz w:val="28"/>
    </w:rPr>
  </w:style>
  <w:style w:type="character" w:customStyle="1" w:styleId="WW8Num6z0">
    <w:name w:val="WW8Num6z0"/>
    <w:rsid w:val="001309CA"/>
    <w:rPr>
      <w:sz w:val="28"/>
    </w:rPr>
  </w:style>
  <w:style w:type="character" w:customStyle="1" w:styleId="WW8Num8z0">
    <w:name w:val="WW8Num8z0"/>
    <w:rsid w:val="001309CA"/>
    <w:rPr>
      <w:i w:val="0"/>
      <w:sz w:val="28"/>
    </w:rPr>
  </w:style>
  <w:style w:type="character" w:customStyle="1" w:styleId="WW8Num11z0">
    <w:name w:val="WW8Num11z0"/>
    <w:rsid w:val="001309CA"/>
    <w:rPr>
      <w:i w:val="0"/>
      <w:sz w:val="28"/>
    </w:rPr>
  </w:style>
  <w:style w:type="character" w:customStyle="1" w:styleId="WW8Num13z0">
    <w:name w:val="WW8Num13z0"/>
    <w:rsid w:val="001309CA"/>
    <w:rPr>
      <w:b w:val="0"/>
      <w:i w:val="0"/>
      <w:sz w:val="28"/>
    </w:rPr>
  </w:style>
  <w:style w:type="character" w:customStyle="1" w:styleId="WW-">
    <w:name w:val="WW-Основной шрифт абзаца"/>
    <w:rsid w:val="001309CA"/>
  </w:style>
  <w:style w:type="character" w:customStyle="1" w:styleId="af9">
    <w:name w:val="Не вступил в силу"/>
    <w:rsid w:val="001309CA"/>
    <w:rPr>
      <w:strike/>
      <w:color w:val="008080"/>
    </w:rPr>
  </w:style>
  <w:style w:type="character" w:customStyle="1" w:styleId="afa">
    <w:name w:val="Символ нумерации"/>
    <w:rsid w:val="001309CA"/>
  </w:style>
  <w:style w:type="character" w:customStyle="1" w:styleId="14">
    <w:name w:val="Основной шрифт абзаца1"/>
    <w:rsid w:val="001309CA"/>
  </w:style>
  <w:style w:type="paragraph" w:styleId="afb">
    <w:name w:val="List"/>
    <w:basedOn w:val="a4"/>
    <w:rsid w:val="001309CA"/>
    <w:pPr>
      <w:suppressAutoHyphens/>
      <w:autoSpaceDE/>
      <w:autoSpaceDN/>
      <w:adjustRightInd/>
      <w:spacing w:before="0" w:after="120" w:line="240" w:lineRule="auto"/>
      <w:ind w:right="0"/>
    </w:pPr>
    <w:rPr>
      <w:rFonts w:eastAsia="Andale Sans UI" w:cs="Tahoma"/>
      <w:kern w:val="1"/>
      <w:szCs w:val="24"/>
      <w:lang w:eastAsia="en-US"/>
    </w:rPr>
  </w:style>
  <w:style w:type="paragraph" w:customStyle="1" w:styleId="15">
    <w:name w:val="Название1"/>
    <w:basedOn w:val="a"/>
    <w:rsid w:val="001309C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en-US"/>
    </w:rPr>
  </w:style>
  <w:style w:type="paragraph" w:customStyle="1" w:styleId="16">
    <w:name w:val="Указатель1"/>
    <w:basedOn w:val="a"/>
    <w:rsid w:val="001309CA"/>
    <w:pPr>
      <w:widowControl w:val="0"/>
      <w:suppressLineNumbers/>
      <w:suppressAutoHyphens/>
    </w:pPr>
    <w:rPr>
      <w:rFonts w:eastAsia="Andale Sans UI" w:cs="Tahoma"/>
      <w:kern w:val="1"/>
      <w:lang w:eastAsia="en-US"/>
    </w:rPr>
  </w:style>
  <w:style w:type="paragraph" w:styleId="afc">
    <w:name w:val="Subtitle"/>
    <w:basedOn w:val="a3"/>
    <w:next w:val="a4"/>
    <w:link w:val="afd"/>
    <w:qFormat/>
    <w:rsid w:val="001309CA"/>
    <w:pPr>
      <w:jc w:val="center"/>
    </w:pPr>
    <w:rPr>
      <w:i/>
      <w:iCs/>
    </w:rPr>
  </w:style>
  <w:style w:type="character" w:customStyle="1" w:styleId="afd">
    <w:name w:val="Подзаголовок Знак"/>
    <w:link w:val="afc"/>
    <w:rsid w:val="001309CA"/>
    <w:rPr>
      <w:rFonts w:ascii="Arial" w:eastAsia="Andale Sans UI" w:hAnsi="Arial" w:cs="Tahoma"/>
      <w:i/>
      <w:iCs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1309CA"/>
    <w:pPr>
      <w:widowControl w:val="0"/>
      <w:suppressAutoHyphens/>
      <w:ind w:firstLine="851"/>
      <w:jc w:val="both"/>
    </w:pPr>
    <w:rPr>
      <w:kern w:val="1"/>
      <w:sz w:val="28"/>
      <w:lang w:eastAsia="en-US"/>
    </w:rPr>
  </w:style>
  <w:style w:type="paragraph" w:customStyle="1" w:styleId="17">
    <w:name w:val="Цитата1"/>
    <w:basedOn w:val="a"/>
    <w:rsid w:val="001309CA"/>
    <w:pPr>
      <w:widowControl w:val="0"/>
      <w:tabs>
        <w:tab w:val="left" w:pos="142"/>
      </w:tabs>
      <w:suppressAutoHyphens/>
      <w:ind w:left="5245" w:right="-22"/>
      <w:jc w:val="both"/>
    </w:pPr>
    <w:rPr>
      <w:rFonts w:eastAsia="Andale Sans UI"/>
      <w:kern w:val="1"/>
      <w:sz w:val="28"/>
      <w:lang w:eastAsia="en-US"/>
    </w:rPr>
  </w:style>
  <w:style w:type="paragraph" w:customStyle="1" w:styleId="210">
    <w:name w:val="Основной текст 21"/>
    <w:basedOn w:val="a"/>
    <w:rsid w:val="001309CA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customStyle="1" w:styleId="WW-3">
    <w:name w:val="WW-Основной текст с отступом 3"/>
    <w:basedOn w:val="a"/>
    <w:rsid w:val="001309CA"/>
    <w:pPr>
      <w:widowControl w:val="0"/>
      <w:tabs>
        <w:tab w:val="left" w:pos="-1276"/>
      </w:tabs>
      <w:suppressAutoHyphens/>
      <w:ind w:firstLine="851"/>
      <w:jc w:val="both"/>
    </w:pPr>
    <w:rPr>
      <w:rFonts w:eastAsia="Andale Sans UI"/>
      <w:b/>
      <w:i/>
      <w:kern w:val="1"/>
      <w:sz w:val="28"/>
      <w:lang w:eastAsia="en-US"/>
    </w:rPr>
  </w:style>
  <w:style w:type="paragraph" w:customStyle="1" w:styleId="afe">
    <w:name w:val="адресат"/>
    <w:basedOn w:val="a"/>
    <w:next w:val="a"/>
    <w:rsid w:val="001309CA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paragraph" w:customStyle="1" w:styleId="220">
    <w:name w:val="Основной текст с отступом 22"/>
    <w:basedOn w:val="a"/>
    <w:rsid w:val="001309CA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 w:eastAsia="en-US"/>
    </w:rPr>
  </w:style>
  <w:style w:type="paragraph" w:customStyle="1" w:styleId="aaanao">
    <w:name w:val="aa?anao"/>
    <w:basedOn w:val="a"/>
    <w:next w:val="a"/>
    <w:rsid w:val="001309CA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paragraph" w:customStyle="1" w:styleId="18">
    <w:name w:val="Текст1"/>
    <w:basedOn w:val="a"/>
    <w:rsid w:val="001309CA"/>
    <w:rPr>
      <w:rFonts w:ascii="Courier New" w:hAnsi="Courier New"/>
      <w:kern w:val="1"/>
      <w:sz w:val="20"/>
      <w:lang w:eastAsia="en-US"/>
    </w:rPr>
  </w:style>
  <w:style w:type="paragraph" w:customStyle="1" w:styleId="310">
    <w:name w:val="Основной текст с отступом 31"/>
    <w:basedOn w:val="a"/>
    <w:rsid w:val="001309CA"/>
    <w:pPr>
      <w:widowControl w:val="0"/>
      <w:suppressAutoHyphens/>
      <w:ind w:firstLine="540"/>
    </w:pPr>
    <w:rPr>
      <w:rFonts w:eastAsia="Andale Sans UI"/>
      <w:kern w:val="1"/>
      <w:lang w:eastAsia="en-US"/>
    </w:rPr>
  </w:style>
  <w:style w:type="paragraph" w:customStyle="1" w:styleId="19">
    <w:name w:val="Название объекта1"/>
    <w:basedOn w:val="a"/>
    <w:rsid w:val="001309CA"/>
    <w:pPr>
      <w:ind w:firstLine="900"/>
      <w:jc w:val="center"/>
    </w:pPr>
    <w:rPr>
      <w:kern w:val="1"/>
      <w:sz w:val="28"/>
      <w:lang w:eastAsia="en-US"/>
    </w:rPr>
  </w:style>
  <w:style w:type="paragraph" w:customStyle="1" w:styleId="ConsTitle">
    <w:name w:val="ConsTitle"/>
    <w:rsid w:val="001309CA"/>
    <w:pPr>
      <w:widowControl w:val="0"/>
      <w:suppressAutoHyphens/>
      <w:spacing w:line="360" w:lineRule="atLeast"/>
      <w:ind w:right="19772"/>
      <w:jc w:val="both"/>
    </w:pPr>
    <w:rPr>
      <w:rFonts w:ascii="Arial" w:eastAsia="Times New Roman" w:hAnsi="Arial"/>
      <w:b/>
      <w:kern w:val="1"/>
      <w:sz w:val="16"/>
      <w:lang w:eastAsia="en-US"/>
    </w:rPr>
  </w:style>
  <w:style w:type="paragraph" w:customStyle="1" w:styleId="WW-20">
    <w:name w:val="WW-Основной текст 2"/>
    <w:basedOn w:val="a"/>
    <w:rsid w:val="001309CA"/>
    <w:pPr>
      <w:suppressAutoHyphens/>
      <w:spacing w:after="120" w:line="480" w:lineRule="auto"/>
    </w:pPr>
    <w:rPr>
      <w:kern w:val="1"/>
      <w:lang w:eastAsia="en-US"/>
    </w:rPr>
  </w:style>
  <w:style w:type="paragraph" w:customStyle="1" w:styleId="aff">
    <w:name w:val="Стиль"/>
    <w:rsid w:val="001309CA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aff0">
    <w:name w:val="Содержимое таблицы"/>
    <w:basedOn w:val="a"/>
    <w:rsid w:val="001309CA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ConsPlusNonformat">
    <w:name w:val="ConsPlusNonformat"/>
    <w:basedOn w:val="a"/>
    <w:next w:val="ConsPlusNormal"/>
    <w:uiPriority w:val="99"/>
    <w:rsid w:val="001309C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1309CA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1309C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aff1">
    <w:name w:val="Заголовок таблицы"/>
    <w:basedOn w:val="aff0"/>
    <w:rsid w:val="001309CA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1309CA"/>
    <w:pPr>
      <w:widowControl w:val="0"/>
      <w:suppressAutoHyphens/>
      <w:ind w:firstLine="900"/>
    </w:pPr>
    <w:rPr>
      <w:rFonts w:eastAsia="Andale Sans UI"/>
      <w:kern w:val="1"/>
      <w:sz w:val="28"/>
      <w:lang w:eastAsia="en-US"/>
    </w:rPr>
  </w:style>
  <w:style w:type="character" w:styleId="aff2">
    <w:name w:val="Subtle Emphasis"/>
    <w:uiPriority w:val="19"/>
    <w:qFormat/>
    <w:rsid w:val="001309CA"/>
    <w:rPr>
      <w:i/>
      <w:iCs/>
      <w:color w:val="808080"/>
    </w:rPr>
  </w:style>
  <w:style w:type="character" w:styleId="aff3">
    <w:name w:val="Emphasis"/>
    <w:qFormat/>
    <w:rsid w:val="001309CA"/>
    <w:rPr>
      <w:i/>
      <w:iCs/>
    </w:rPr>
  </w:style>
  <w:style w:type="paragraph" w:styleId="aff4">
    <w:name w:val="Normal (Web)"/>
    <w:basedOn w:val="a"/>
    <w:uiPriority w:val="99"/>
    <w:unhideWhenUsed/>
    <w:rsid w:val="001309C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541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ABC8-B251-4E37-9A27-8E3A0B2C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Links>
    <vt:vector size="204" baseType="variant">
      <vt:variant>
        <vt:i4>6094941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consultantplus://offline/ref=6289369182ADB4E902B112E303E633131C6443A7815DD1CEEE35E6819Ao9p1G</vt:lpwstr>
      </vt:variant>
      <vt:variant>
        <vt:lpwstr/>
      </vt:variant>
      <vt:variant>
        <vt:i4>6094929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consultantplus://offline/ref=6289369182ADB4E902B112E303E633131C6442A18F58D1CEEE35E6819Ao9p1G</vt:lpwstr>
      </vt:variant>
      <vt:variant>
        <vt:lpwstr/>
      </vt:variant>
      <vt:variant>
        <vt:i4>6094936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consultantplus://offline/ref=6289369182ADB4E902B112E303E633131F6C4AA78E55D1CEEE35E6819Ao9p1G</vt:lpwstr>
      </vt:variant>
      <vt:variant>
        <vt:lpwstr/>
      </vt:variant>
      <vt:variant>
        <vt:i4>6684730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consultantplus://offline/ref=14FF488E4D0B61CCAF64FD63DD7D323EEC5532FC17EF8B97CFFD74372BDC74D19D2CA46AB5463675C8EAD7D88404D5F2FC9D7B974F45S0CFK</vt:lpwstr>
      </vt:variant>
      <vt:variant>
        <vt:lpwstr/>
      </vt:variant>
      <vt:variant>
        <vt:i4>6684724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consultantplus://offline/ref=14FF488E4D0B61CCAF64FD63DD7D323EEC5532FC17EF8B97CFFD74372BDC74D19D2CA46AB5473975C8EAD7D88404D5F2FC9D7B974F45S0CFK</vt:lpwstr>
      </vt:variant>
      <vt:variant>
        <vt:lpwstr/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consultantplus://offline/ref=14FF488E4D0B61CCAF64FD63DD7D323EEC5532FC17EF8B97CFFD74372BDC74D19D2CA46CB9413075C8EAD7D88404D5F2FC9D7B974F45S0CFK</vt:lpwstr>
      </vt:variant>
      <vt:variant>
        <vt:lpwstr/>
      </vt:variant>
      <vt:variant>
        <vt:i4>4849750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consultantplus://offline/ref=4F69FF648CB6A241D07B11F450D5D1097BF17F289C1F3059B3F4E7949D25BF2AD0E1F9A0DE422CB7D1B5CCB874aC4FH</vt:lpwstr>
      </vt:variant>
      <vt:variant>
        <vt:lpwstr/>
      </vt:variant>
      <vt:variant>
        <vt:i4>4849750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consultantplus://offline/ref=4F69FF648CB6A241D07B11F450D5D1097BF17F289C1F3059B3F4E7949D25BF2AD0E1F9A0DE422CB7D1B5CCB874aC4FH</vt:lpwstr>
      </vt:variant>
      <vt:variant>
        <vt:lpwstr/>
      </vt:variant>
      <vt:variant>
        <vt:i4>3932258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consultantplus://offline/ref=D7763408C2A25C5A49CAB7ED0A76B38706C74D5643B777E134020625313E4D15F316B37B8AF56B1E77T5M</vt:lpwstr>
      </vt:variant>
      <vt:variant>
        <vt:lpwstr/>
      </vt:variant>
      <vt:variant>
        <vt:i4>3932215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consultantplus://offline/ref=D7763408C2A25C5A49CAB7ED0A76B38706C74D5643B777E134020625313E4D15F316B37B8AF56B1F77TCM</vt:lpwstr>
      </vt:variant>
      <vt:variant>
        <vt:lpwstr/>
      </vt:variant>
      <vt:variant>
        <vt:i4>6094849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consultantplus://offline/ref=D7763408C2A25C5A49CAB7ED0A76B38706C74D5643B777E134020625313E4D15F316B37C8D7FT1M</vt:lpwstr>
      </vt:variant>
      <vt:variant>
        <vt:lpwstr/>
      </vt:variant>
      <vt:variant>
        <vt:i4>3932267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consultantplus://offline/ref=D7763408C2A25C5A49CAB7ED0A76B38706C74D5643B777E134020625313E4D15F316B37B8AF5691577T7M</vt:lpwstr>
      </vt:variant>
      <vt:variant>
        <vt:lpwstr/>
      </vt:variant>
      <vt:variant>
        <vt:i4>3932220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consultantplus://offline/ref=D7763408C2A25C5A49CAB7ED0A76B38706C74D5643B777E134020625313E4D15F316B37B8AF5691677TCM</vt:lpwstr>
      </vt:variant>
      <vt:variant>
        <vt:lpwstr/>
      </vt:variant>
      <vt:variant>
        <vt:i4>6094854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consultantplus://offline/ref=D7763408C2A25C5A49CAB7ED0A76B38706C74D5643B777E134020625313E4D15F316B37C8D7FT6M</vt:lpwstr>
      </vt:variant>
      <vt:variant>
        <vt:lpwstr/>
      </vt:variant>
      <vt:variant>
        <vt:i4>3932208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consultantplus://offline/ref=D7763408C2A25C5A49CAB7ED0A76B38706C74D5643B777E134020625313E4D15F316B37B8AF46E1077T4M</vt:lpwstr>
      </vt:variant>
      <vt:variant>
        <vt:lpwstr/>
      </vt:variant>
      <vt:variant>
        <vt:i4>3932271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consultantplus://offline/ref=D7763408C2A25C5A49CAB7ED0A76B38706C74D5643B777E134020625313E4D15F316B37B8AF5681177T6M</vt:lpwstr>
      </vt:variant>
      <vt:variant>
        <vt:lpwstr/>
      </vt:variant>
      <vt:variant>
        <vt:i4>3932268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consultantplus://offline/ref=D7763408C2A25C5A49CAB7ED0A76B38706C74D5643B777E134020625313E4D15F316B37B8AF5681177T5M</vt:lpwstr>
      </vt:variant>
      <vt:variant>
        <vt:lpwstr/>
      </vt:variant>
      <vt:variant>
        <vt:i4>3932264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consultantplus://offline/ref=D7763408C2A25C5A49CAB7ED0A76B38706C74D5643B777E134020625313E4D15F316B37B8AF5681277T2M</vt:lpwstr>
      </vt:variant>
      <vt:variant>
        <vt:lpwstr/>
      </vt:variant>
      <vt:variant>
        <vt:i4>3932260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consultantplus://offline/ref=D7763408C2A25C5A49CAB7ED0A76B38706C74D5643B777E134020625313E4D15F316B37B8AF46D1277TCM</vt:lpwstr>
      </vt:variant>
      <vt:variant>
        <vt:lpwstr/>
      </vt:variant>
      <vt:variant>
        <vt:i4>3932257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consultantplus://offline/ref=D7763408C2A25C5A49CAB7ED0A76B38706C74D5643B777E134020625313E4D15F316B37B8AF46E1677TCM</vt:lpwstr>
      </vt:variant>
      <vt:variant>
        <vt:lpwstr/>
      </vt:variant>
      <vt:variant>
        <vt:i4>5439578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consultantplus://offline/ref=CF2075795604EAE03CAD8E3452D3E27B955D5ADC5A9EA133B4F61EAF06pDF3H</vt:lpwstr>
      </vt:variant>
      <vt:variant>
        <vt:lpwstr/>
      </vt:variant>
      <vt:variant>
        <vt:i4>5439580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consultantplus://offline/ref=CF2075795604EAE03CAD8E3452D3E27B955D5ADC5A9CA133B4F61EAF06pDF3H</vt:lpwstr>
      </vt:variant>
      <vt:variant>
        <vt:lpwstr/>
      </vt:variant>
      <vt:variant>
        <vt:i4>5439581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consultantplus://offline/ref=CF2075795604EAE03CAD8E3452D3E27B955D5ADC5A9BA133B4F61EAF06pDF3H</vt:lpwstr>
      </vt:variant>
      <vt:variant>
        <vt:lpwstr/>
      </vt:variant>
      <vt:variant>
        <vt:i4>5898329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consultantplus://offline/ref=BA12721EF2EAB48078B01F5700B78E5B02B9FFD56C00282EFA806B99B2IEW9G</vt:lpwstr>
      </vt:variant>
      <vt:variant>
        <vt:lpwstr/>
      </vt:variant>
      <vt:variant>
        <vt:i4>5898248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consultantplus://offline/ref=BA12721EF2EAB48078B01F5700B78E5B02B9FED36205282EFA806B99B2IEW9G</vt:lpwstr>
      </vt:variant>
      <vt:variant>
        <vt:lpwstr/>
      </vt:variant>
      <vt:variant>
        <vt:i4>5898330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consultantplus://offline/ref=BA12721EF2EAB48078B01F5700B78E5B01B1F6D56308282EFA806B99B2IEW9G</vt:lpwstr>
      </vt:variant>
      <vt:variant>
        <vt:lpwstr/>
      </vt:variant>
      <vt:variant>
        <vt:i4>5439578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consultantplus://offline/ref=CF2075795604EAE03CAD8E3452D3E27B955D5ADC5A9EA133B4F61EAF06pDF3H</vt:lpwstr>
      </vt:variant>
      <vt:variant>
        <vt:lpwstr/>
      </vt:variant>
      <vt:variant>
        <vt:i4>5439580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consultantplus://offline/ref=CF2075795604EAE03CAD8E3452D3E27B955D5ADC5A9CA133B4F61EAF06pDF3H</vt:lpwstr>
      </vt:variant>
      <vt:variant>
        <vt:lpwstr/>
      </vt:variant>
      <vt:variant>
        <vt:i4>5439581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consultantplus://offline/ref=CF2075795604EAE03CAD8E3452D3E27B955D5ADC5A9BA133B4F61EAF06pDF3H</vt:lpwstr>
      </vt:variant>
      <vt:variant>
        <vt:lpwstr/>
      </vt:variant>
      <vt:variant>
        <vt:i4>5832705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consultantplus://offline/ref=F20F1095FF97913EA8E2196A46A0DD74CC958BDFFA37F37E86F641XFm5N</vt:lpwstr>
      </vt:variant>
      <vt:variant>
        <vt:lpwstr/>
      </vt:variant>
      <vt:variant>
        <vt:i4>5439579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consultantplus://offline/ref=5A809F9354D1F5C413437D54462DC5AB6EA0D2720566A35E1845949AE8r9F6O</vt:lpwstr>
      </vt:variant>
      <vt:variant>
        <vt:lpwstr/>
      </vt:variant>
      <vt:variant>
        <vt:i4>65543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consultantplus://offline/ref=5A345373019C8D56C13BA18748645D86133630663ACF3D35117758F98ACD1DFD782D19u3E9I</vt:lpwstr>
      </vt:variant>
      <vt:variant>
        <vt:lpwstr/>
      </vt:variant>
      <vt:variant>
        <vt:i4>5374047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consultantplus://offline/ref=E9C0764A2C56E9D77E85DC31A032245769E3EFC7570E56C6CC12EDC718P8c3H</vt:lpwstr>
      </vt:variant>
      <vt:variant>
        <vt:lpwstr/>
      </vt:variant>
      <vt:variant>
        <vt:i4>5111899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consultantplus://offline/ref=71896795445CAB72B68C233FDA060D2AEC94717036D8D3ADBB5FD1D7E47F19F2A9CF107AB638ED7EA0J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operuser</cp:lastModifiedBy>
  <cp:revision>12</cp:revision>
  <cp:lastPrinted>2024-11-20T11:04:00Z</cp:lastPrinted>
  <dcterms:created xsi:type="dcterms:W3CDTF">2024-11-20T07:49:00Z</dcterms:created>
  <dcterms:modified xsi:type="dcterms:W3CDTF">2024-11-22T11:26:00Z</dcterms:modified>
</cp:coreProperties>
</file>